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C4" w:rsidRPr="00443E71" w:rsidRDefault="006C3FC4" w:rsidP="006C3FC4">
      <w:pPr>
        <w:spacing w:after="0" w:line="240" w:lineRule="auto"/>
        <w:ind w:left="-284" w:right="-143" w:firstLine="709"/>
        <w:jc w:val="center"/>
        <w:rPr>
          <w:rFonts w:ascii="Times New Roman" w:hAnsi="Times New Roman" w:cs="Times New Roman"/>
          <w:b/>
          <w:bCs/>
          <w:sz w:val="24"/>
          <w:szCs w:val="24"/>
          <w:lang w:eastAsia="en-US"/>
        </w:rPr>
      </w:pPr>
      <w:r w:rsidRPr="00443E71">
        <w:rPr>
          <w:rFonts w:ascii="Times New Roman" w:hAnsi="Times New Roman" w:cs="Times New Roman"/>
          <w:b/>
          <w:bCs/>
          <w:sz w:val="24"/>
          <w:szCs w:val="24"/>
          <w:lang w:eastAsia="en-US"/>
        </w:rPr>
        <w:t xml:space="preserve">МУНИЦИПАЛЬНЫЙ КОНТРАКТ № </w:t>
      </w:r>
      <w:r w:rsidR="003B0E6B">
        <w:rPr>
          <w:rFonts w:ascii="Times New Roman" w:hAnsi="Times New Roman" w:cs="Times New Roman"/>
          <w:b/>
          <w:bCs/>
          <w:sz w:val="24"/>
          <w:szCs w:val="24"/>
          <w:lang w:eastAsia="en-US"/>
        </w:rPr>
        <w:t>2</w:t>
      </w:r>
    </w:p>
    <w:p w:rsidR="006C3FC4" w:rsidRDefault="006C3FC4" w:rsidP="006C3FC4">
      <w:pPr>
        <w:spacing w:after="0" w:line="240" w:lineRule="auto"/>
        <w:ind w:left="-284" w:right="-143" w:firstLine="709"/>
        <w:jc w:val="center"/>
        <w:rPr>
          <w:rFonts w:ascii="Times New Roman" w:eastAsia="Times New Roman" w:hAnsi="Times New Roman" w:cs="Times New Roman"/>
          <w:b/>
          <w:sz w:val="24"/>
          <w:szCs w:val="24"/>
        </w:rPr>
      </w:pPr>
      <w:r w:rsidRPr="00011BF5">
        <w:rPr>
          <w:rFonts w:ascii="Times New Roman" w:eastAsia="Times New Roman" w:hAnsi="Times New Roman" w:cs="Times New Roman"/>
          <w:b/>
          <w:sz w:val="24"/>
          <w:szCs w:val="24"/>
        </w:rPr>
        <w:t xml:space="preserve">Капитальный ремонт здания МБОУСОШ с. </w:t>
      </w:r>
      <w:proofErr w:type="spellStart"/>
      <w:r w:rsidRPr="00011BF5">
        <w:rPr>
          <w:rFonts w:ascii="Times New Roman" w:eastAsia="Times New Roman" w:hAnsi="Times New Roman" w:cs="Times New Roman"/>
          <w:b/>
          <w:sz w:val="24"/>
          <w:szCs w:val="24"/>
        </w:rPr>
        <w:t>Никульевка</w:t>
      </w:r>
      <w:proofErr w:type="spellEnd"/>
      <w:r w:rsidRPr="00011BF5">
        <w:rPr>
          <w:rFonts w:ascii="Times New Roman" w:eastAsia="Times New Roman" w:hAnsi="Times New Roman" w:cs="Times New Roman"/>
          <w:b/>
          <w:sz w:val="24"/>
          <w:szCs w:val="24"/>
        </w:rPr>
        <w:t xml:space="preserve">, расположенного по адресу: Пензенская область, </w:t>
      </w:r>
      <w:proofErr w:type="spellStart"/>
      <w:r w:rsidRPr="00011BF5">
        <w:rPr>
          <w:rFonts w:ascii="Times New Roman" w:eastAsia="Times New Roman" w:hAnsi="Times New Roman" w:cs="Times New Roman"/>
          <w:b/>
          <w:sz w:val="24"/>
          <w:szCs w:val="24"/>
        </w:rPr>
        <w:t>Башмаковский</w:t>
      </w:r>
      <w:proofErr w:type="spellEnd"/>
      <w:r w:rsidRPr="00011BF5">
        <w:rPr>
          <w:rFonts w:ascii="Times New Roman" w:eastAsia="Times New Roman" w:hAnsi="Times New Roman" w:cs="Times New Roman"/>
          <w:b/>
          <w:sz w:val="24"/>
          <w:szCs w:val="24"/>
        </w:rPr>
        <w:t xml:space="preserve"> район, с. </w:t>
      </w:r>
      <w:proofErr w:type="spellStart"/>
      <w:r w:rsidRPr="00011BF5">
        <w:rPr>
          <w:rFonts w:ascii="Times New Roman" w:eastAsia="Times New Roman" w:hAnsi="Times New Roman" w:cs="Times New Roman"/>
          <w:b/>
          <w:sz w:val="24"/>
          <w:szCs w:val="24"/>
        </w:rPr>
        <w:t>Никульевка</w:t>
      </w:r>
      <w:proofErr w:type="spellEnd"/>
      <w:r w:rsidRPr="00011BF5">
        <w:rPr>
          <w:rFonts w:ascii="Times New Roman" w:eastAsia="Times New Roman" w:hAnsi="Times New Roman" w:cs="Times New Roman"/>
          <w:b/>
          <w:sz w:val="24"/>
          <w:szCs w:val="24"/>
        </w:rPr>
        <w:t>, ул.Ясная, д. 13</w:t>
      </w:r>
    </w:p>
    <w:p w:rsidR="00137417" w:rsidRPr="000779D2" w:rsidRDefault="00137417" w:rsidP="00680DAE">
      <w:pPr>
        <w:spacing w:after="0" w:line="240" w:lineRule="auto"/>
        <w:ind w:left="-284" w:right="-143" w:firstLine="709"/>
        <w:jc w:val="center"/>
        <w:rPr>
          <w:rFonts w:ascii="Times New Roman" w:hAnsi="Times New Roman" w:cs="Times New Roman"/>
          <w:b/>
          <w:sz w:val="24"/>
          <w:szCs w:val="24"/>
        </w:rPr>
      </w:pPr>
    </w:p>
    <w:tbl>
      <w:tblPr>
        <w:tblStyle w:val="ad"/>
        <w:tblW w:w="98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5"/>
      </w:tblGrid>
      <w:tr w:rsidR="007A7857" w:rsidRPr="003D7CA1" w:rsidTr="000C55AE">
        <w:trPr>
          <w:trHeight w:val="606"/>
        </w:trPr>
        <w:tc>
          <w:tcPr>
            <w:tcW w:w="4785" w:type="dxa"/>
          </w:tcPr>
          <w:p w:rsidR="007A7857" w:rsidRPr="00C345CC" w:rsidRDefault="006C3FC4" w:rsidP="007A7857">
            <w:pPr>
              <w:ind w:right="-143"/>
              <w:rPr>
                <w:rFonts w:ascii="Times New Roman" w:hAnsi="Times New Roman"/>
                <w:b/>
                <w:sz w:val="24"/>
                <w:szCs w:val="24"/>
              </w:rPr>
            </w:pPr>
            <w:r>
              <w:rPr>
                <w:rFonts w:ascii="Times New Roman" w:hAnsi="Times New Roman"/>
                <w:kern w:val="2"/>
                <w:sz w:val="24"/>
                <w:szCs w:val="24"/>
                <w:lang w:eastAsia="ar-SA"/>
              </w:rPr>
              <w:t xml:space="preserve">с. </w:t>
            </w:r>
            <w:proofErr w:type="spellStart"/>
            <w:r>
              <w:rPr>
                <w:rFonts w:ascii="Times New Roman" w:hAnsi="Times New Roman"/>
                <w:kern w:val="2"/>
                <w:sz w:val="24"/>
                <w:szCs w:val="24"/>
                <w:lang w:eastAsia="ar-SA"/>
              </w:rPr>
              <w:t>Никульевка</w:t>
            </w:r>
            <w:proofErr w:type="spellEnd"/>
          </w:p>
        </w:tc>
        <w:tc>
          <w:tcPr>
            <w:tcW w:w="5105" w:type="dxa"/>
          </w:tcPr>
          <w:p w:rsidR="007A7857" w:rsidRPr="003D7CA1" w:rsidRDefault="00DB747F" w:rsidP="003E007D">
            <w:pPr>
              <w:jc w:val="right"/>
              <w:rPr>
                <w:rFonts w:ascii="Times New Roman" w:hAnsi="Times New Roman"/>
                <w:b/>
                <w:sz w:val="24"/>
                <w:szCs w:val="24"/>
              </w:rPr>
            </w:pPr>
            <w:r>
              <w:rPr>
                <w:rFonts w:ascii="Times New Roman" w:hAnsi="Times New Roman"/>
                <w:sz w:val="24"/>
                <w:szCs w:val="24"/>
                <w:shd w:val="clear" w:color="auto" w:fill="FFFFFF"/>
              </w:rPr>
              <w:t xml:space="preserve">« 07 </w:t>
            </w:r>
            <w:r>
              <w:rPr>
                <w:rFonts w:ascii="Times New Roman" w:hAnsi="Times New Roman"/>
                <w:sz w:val="24"/>
                <w:szCs w:val="24"/>
              </w:rPr>
              <w:t>» сентября</w:t>
            </w:r>
            <w:r w:rsidR="00AA1531" w:rsidRPr="003D7CA1">
              <w:rPr>
                <w:rFonts w:ascii="Times New Roman" w:hAnsi="Times New Roman"/>
                <w:sz w:val="24"/>
                <w:szCs w:val="24"/>
              </w:rPr>
              <w:t>202</w:t>
            </w:r>
            <w:r w:rsidR="003E007D" w:rsidRPr="003D7CA1">
              <w:rPr>
                <w:rFonts w:ascii="Times New Roman" w:hAnsi="Times New Roman"/>
                <w:sz w:val="24"/>
                <w:szCs w:val="24"/>
              </w:rPr>
              <w:t>3</w:t>
            </w:r>
            <w:r w:rsidR="007A7857" w:rsidRPr="003D7CA1">
              <w:rPr>
                <w:rFonts w:ascii="Times New Roman" w:hAnsi="Times New Roman"/>
                <w:sz w:val="24"/>
                <w:szCs w:val="24"/>
              </w:rPr>
              <w:t xml:space="preserve"> г</w:t>
            </w:r>
            <w:r w:rsidR="003D7CA1">
              <w:rPr>
                <w:rFonts w:ascii="Times New Roman" w:hAnsi="Times New Roman"/>
                <w:sz w:val="24"/>
                <w:szCs w:val="24"/>
              </w:rPr>
              <w:t>.</w:t>
            </w:r>
          </w:p>
        </w:tc>
      </w:tr>
    </w:tbl>
    <w:p w:rsidR="007A7857" w:rsidRPr="00C345CC" w:rsidRDefault="007A7857" w:rsidP="007A7857">
      <w:pPr>
        <w:spacing w:after="0" w:line="240" w:lineRule="auto"/>
        <w:ind w:left="-284" w:right="-143" w:firstLine="709"/>
        <w:jc w:val="center"/>
        <w:rPr>
          <w:rFonts w:ascii="Times New Roman" w:hAnsi="Times New Roman" w:cs="Times New Roman"/>
          <w:b/>
          <w:sz w:val="24"/>
          <w:szCs w:val="24"/>
        </w:rPr>
      </w:pPr>
    </w:p>
    <w:p w:rsidR="00B501E3" w:rsidRPr="00B501E3" w:rsidRDefault="005B6454" w:rsidP="00B501E3">
      <w:pPr>
        <w:spacing w:after="0" w:line="240" w:lineRule="auto"/>
        <w:ind w:left="-284" w:right="-143" w:firstLine="709"/>
        <w:jc w:val="both"/>
        <w:rPr>
          <w:rFonts w:ascii="Times New Roman" w:hAnsi="Times New Roman" w:cs="Times New Roman"/>
          <w:b/>
          <w:color w:val="000000"/>
          <w:sz w:val="24"/>
          <w:szCs w:val="24"/>
        </w:rPr>
      </w:pPr>
      <w:r w:rsidRPr="00011BF5">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с. </w:t>
      </w:r>
      <w:proofErr w:type="spellStart"/>
      <w:r w:rsidRPr="00011BF5">
        <w:rPr>
          <w:rFonts w:ascii="Times New Roman" w:hAnsi="Times New Roman" w:cs="Times New Roman"/>
          <w:sz w:val="24"/>
          <w:szCs w:val="24"/>
        </w:rPr>
        <w:t>НикульевкаБашмаковского</w:t>
      </w:r>
      <w:proofErr w:type="spellEnd"/>
      <w:r w:rsidRPr="00011BF5">
        <w:rPr>
          <w:rFonts w:ascii="Times New Roman" w:hAnsi="Times New Roman" w:cs="Times New Roman"/>
          <w:sz w:val="24"/>
          <w:szCs w:val="24"/>
        </w:rPr>
        <w:t xml:space="preserve"> района Пензенской области</w:t>
      </w:r>
      <w:r w:rsidRPr="00137417">
        <w:rPr>
          <w:rFonts w:ascii="Times New Roman" w:hAnsi="Times New Roman" w:cs="Times New Roman"/>
          <w:sz w:val="24"/>
          <w:szCs w:val="24"/>
        </w:rPr>
        <w:t xml:space="preserve">, именуемая в дальнейшем «Заказчик», в лице директора </w:t>
      </w:r>
      <w:proofErr w:type="spellStart"/>
      <w:r>
        <w:rPr>
          <w:rFonts w:ascii="Times New Roman" w:hAnsi="Times New Roman" w:cs="Times New Roman"/>
          <w:sz w:val="24"/>
          <w:szCs w:val="24"/>
        </w:rPr>
        <w:t>Уреневой</w:t>
      </w:r>
      <w:proofErr w:type="spellEnd"/>
      <w:r>
        <w:rPr>
          <w:rFonts w:ascii="Times New Roman" w:hAnsi="Times New Roman" w:cs="Times New Roman"/>
          <w:sz w:val="24"/>
          <w:szCs w:val="24"/>
        </w:rPr>
        <w:t xml:space="preserve"> Галины Николаевны</w:t>
      </w:r>
      <w:r w:rsidRPr="00137417">
        <w:rPr>
          <w:rFonts w:ascii="Times New Roman" w:hAnsi="Times New Roman" w:cs="Times New Roman"/>
          <w:sz w:val="24"/>
          <w:szCs w:val="24"/>
        </w:rPr>
        <w:t>, действующего на основании Устава</w:t>
      </w:r>
      <w:r w:rsidRPr="00137417">
        <w:rPr>
          <w:rFonts w:ascii="Times New Roman" w:hAnsi="Times New Roman" w:cs="Times New Roman"/>
          <w:color w:val="000000"/>
          <w:sz w:val="24"/>
          <w:szCs w:val="24"/>
        </w:rPr>
        <w:t>, с одной стороны</w:t>
      </w:r>
      <w:r w:rsidR="00302FFF" w:rsidRPr="00137417">
        <w:rPr>
          <w:rFonts w:ascii="Times New Roman" w:hAnsi="Times New Roman" w:cs="Times New Roman"/>
          <w:color w:val="000000"/>
          <w:sz w:val="24"/>
          <w:szCs w:val="24"/>
        </w:rPr>
        <w:t xml:space="preserve">, и </w:t>
      </w:r>
      <w:r w:rsidR="000430D2" w:rsidRPr="000430D2">
        <w:rPr>
          <w:rFonts w:ascii="Times New Roman" w:hAnsi="Times New Roman" w:cs="Times New Roman"/>
          <w:color w:val="000000"/>
          <w:sz w:val="24"/>
          <w:szCs w:val="24"/>
        </w:rPr>
        <w:t xml:space="preserve">Общество с ограниченной ответственностью «ГРУППА СТРОИТЕЛЬНЫХ КОМПАНИЙ ПОВОЛЖЬЕ», именуемое в дальнейшем «Подрядчик», в лице генерального директора </w:t>
      </w:r>
      <w:proofErr w:type="spellStart"/>
      <w:r w:rsidR="000430D2" w:rsidRPr="000430D2">
        <w:rPr>
          <w:rFonts w:ascii="Times New Roman" w:hAnsi="Times New Roman" w:cs="Times New Roman"/>
          <w:color w:val="000000"/>
          <w:sz w:val="24"/>
          <w:szCs w:val="24"/>
        </w:rPr>
        <w:t>Пчелинцева</w:t>
      </w:r>
      <w:proofErr w:type="spellEnd"/>
      <w:r w:rsidR="000430D2" w:rsidRPr="000430D2">
        <w:rPr>
          <w:rFonts w:ascii="Times New Roman" w:hAnsi="Times New Roman" w:cs="Times New Roman"/>
          <w:color w:val="000000"/>
          <w:sz w:val="24"/>
          <w:szCs w:val="24"/>
        </w:rPr>
        <w:t xml:space="preserve"> Александра </w:t>
      </w:r>
      <w:proofErr w:type="spellStart"/>
      <w:r w:rsidR="000430D2" w:rsidRPr="000430D2">
        <w:rPr>
          <w:rFonts w:ascii="Times New Roman" w:hAnsi="Times New Roman" w:cs="Times New Roman"/>
          <w:color w:val="000000"/>
          <w:sz w:val="24"/>
          <w:szCs w:val="24"/>
        </w:rPr>
        <w:t>Андреевича</w:t>
      </w:r>
      <w:r w:rsidR="00B501E3" w:rsidRPr="00B501E3">
        <w:rPr>
          <w:rFonts w:ascii="Times New Roman" w:hAnsi="Times New Roman" w:cs="Times New Roman"/>
          <w:color w:val="000000"/>
          <w:sz w:val="24"/>
          <w:szCs w:val="24"/>
        </w:rPr>
        <w:t>,</w:t>
      </w:r>
      <w:r w:rsidR="000430D2">
        <w:rPr>
          <w:rFonts w:ascii="Times New Roman" w:hAnsi="Times New Roman" w:cs="Times New Roman"/>
          <w:color w:val="000000"/>
          <w:sz w:val="24"/>
          <w:szCs w:val="24"/>
        </w:rPr>
        <w:t>действующего</w:t>
      </w:r>
      <w:proofErr w:type="spellEnd"/>
      <w:r w:rsidR="000430D2">
        <w:rPr>
          <w:rFonts w:ascii="Times New Roman" w:hAnsi="Times New Roman" w:cs="Times New Roman"/>
          <w:color w:val="000000"/>
          <w:sz w:val="24"/>
          <w:szCs w:val="24"/>
        </w:rPr>
        <w:t xml:space="preserve"> на основании Устава , </w:t>
      </w:r>
      <w:r w:rsidR="00B501E3" w:rsidRPr="00B501E3">
        <w:rPr>
          <w:rFonts w:ascii="Times New Roman" w:hAnsi="Times New Roman" w:cs="Times New Roman"/>
          <w:color w:val="000000"/>
          <w:sz w:val="24"/>
          <w:szCs w:val="24"/>
        </w:rPr>
        <w:t>с другой стороны, вместе именуемые «Стороны», с соблюдением требований Федерального закона № 44-ФЗ от 05.04.2013 года «О контрактной системе в сфере закупок товаров, работ, услуг для обеспечения государственных и муниципальных нужд» (с последующими изменениями) (далее- Федеральный закон № 44-ФЗ), на основании протокола электронного аукциона № 015530004302300004</w:t>
      </w:r>
      <w:r w:rsidR="00B501E3">
        <w:rPr>
          <w:rFonts w:ascii="Times New Roman" w:hAnsi="Times New Roman" w:cs="Times New Roman"/>
          <w:color w:val="000000"/>
          <w:sz w:val="24"/>
          <w:szCs w:val="24"/>
        </w:rPr>
        <w:t>5</w:t>
      </w:r>
      <w:r w:rsidR="00B501E3" w:rsidRPr="00B501E3">
        <w:rPr>
          <w:rFonts w:ascii="Times New Roman" w:hAnsi="Times New Roman" w:cs="Times New Roman"/>
          <w:color w:val="000000"/>
          <w:sz w:val="24"/>
          <w:szCs w:val="24"/>
        </w:rPr>
        <w:t xml:space="preserve"> от « 15 » августа 2023г  заключили настоящий муниципальный  контракт (далее – контракт) о нижеследующем:</w:t>
      </w:r>
    </w:p>
    <w:p w:rsidR="00302FFF" w:rsidRPr="00C345CC" w:rsidRDefault="00302FFF" w:rsidP="00B501E3">
      <w:pPr>
        <w:spacing w:after="0" w:line="240" w:lineRule="auto"/>
        <w:ind w:left="-284" w:right="-143" w:firstLine="709"/>
        <w:jc w:val="both"/>
        <w:rPr>
          <w:rFonts w:ascii="Times New Roman" w:hAnsi="Times New Roman" w:cs="Times New Roman"/>
          <w:sz w:val="24"/>
          <w:szCs w:val="24"/>
        </w:rPr>
      </w:pPr>
    </w:p>
    <w:p w:rsidR="00302FFF" w:rsidRPr="00C345CC" w:rsidRDefault="00302FFF" w:rsidP="007A7857">
      <w:pPr>
        <w:shd w:val="clear" w:color="auto" w:fill="FFFFFF"/>
        <w:spacing w:after="0" w:line="240" w:lineRule="auto"/>
        <w:ind w:left="-284" w:right="-143" w:firstLine="709"/>
        <w:jc w:val="center"/>
        <w:rPr>
          <w:rFonts w:ascii="Times New Roman" w:hAnsi="Times New Roman" w:cs="Times New Roman"/>
          <w:b/>
          <w:bCs/>
          <w:color w:val="000000"/>
          <w:sz w:val="24"/>
          <w:szCs w:val="24"/>
        </w:rPr>
      </w:pPr>
      <w:r w:rsidRPr="00C345CC">
        <w:rPr>
          <w:rFonts w:ascii="Times New Roman" w:hAnsi="Times New Roman" w:cs="Times New Roman"/>
          <w:b/>
          <w:bCs/>
          <w:color w:val="000000"/>
          <w:sz w:val="24"/>
          <w:szCs w:val="24"/>
        </w:rPr>
        <w:t>Статья 1. Предмет контракта</w:t>
      </w:r>
    </w:p>
    <w:p w:rsidR="00137417" w:rsidRPr="00137417" w:rsidRDefault="00137417" w:rsidP="00137417">
      <w:pPr>
        <w:spacing w:after="0"/>
        <w:ind w:left="-284" w:firstLine="709"/>
        <w:jc w:val="both"/>
        <w:rPr>
          <w:rFonts w:ascii="Times New Roman" w:hAnsi="Times New Roman" w:cs="Times New Roman"/>
          <w:color w:val="000000"/>
          <w:sz w:val="24"/>
          <w:szCs w:val="24"/>
        </w:rPr>
      </w:pPr>
      <w:r w:rsidRPr="00137417">
        <w:rPr>
          <w:rFonts w:ascii="Times New Roman" w:hAnsi="Times New Roman" w:cs="Times New Roman"/>
          <w:color w:val="000000"/>
          <w:sz w:val="24"/>
          <w:szCs w:val="24"/>
        </w:rPr>
        <w:t xml:space="preserve">1.1. </w:t>
      </w:r>
      <w:r w:rsidR="006C3FC4" w:rsidRPr="00137417">
        <w:rPr>
          <w:rFonts w:ascii="Times New Roman" w:hAnsi="Times New Roman" w:cs="Times New Roman"/>
          <w:color w:val="000000"/>
          <w:sz w:val="24"/>
          <w:szCs w:val="24"/>
        </w:rPr>
        <w:t>«Подрядчик» обязуется выполнить работы по</w:t>
      </w:r>
      <w:r w:rsidR="006C3FC4" w:rsidRPr="00137417">
        <w:rPr>
          <w:rFonts w:ascii="Times New Roman" w:hAnsi="Times New Roman" w:cs="Times New Roman"/>
          <w:b/>
          <w:color w:val="000000"/>
          <w:sz w:val="24"/>
          <w:szCs w:val="24"/>
        </w:rPr>
        <w:t xml:space="preserve"> капитальному ремонту </w:t>
      </w:r>
      <w:r w:rsidR="006C3FC4" w:rsidRPr="00011BF5">
        <w:rPr>
          <w:rFonts w:ascii="Times New Roman" w:hAnsi="Times New Roman" w:cs="Times New Roman"/>
          <w:b/>
          <w:color w:val="000000"/>
          <w:sz w:val="24"/>
          <w:szCs w:val="24"/>
        </w:rPr>
        <w:t xml:space="preserve">здания МБОУ СОШ с. </w:t>
      </w:r>
      <w:proofErr w:type="spellStart"/>
      <w:r w:rsidR="006C3FC4" w:rsidRPr="00011BF5">
        <w:rPr>
          <w:rFonts w:ascii="Times New Roman" w:hAnsi="Times New Roman" w:cs="Times New Roman"/>
          <w:b/>
          <w:color w:val="000000"/>
          <w:sz w:val="24"/>
          <w:szCs w:val="24"/>
        </w:rPr>
        <w:t>Никульевка</w:t>
      </w:r>
      <w:proofErr w:type="spellEnd"/>
      <w:r w:rsidR="006C3FC4" w:rsidRPr="00011BF5">
        <w:rPr>
          <w:rFonts w:ascii="Times New Roman" w:hAnsi="Times New Roman" w:cs="Times New Roman"/>
          <w:b/>
          <w:color w:val="000000"/>
          <w:sz w:val="24"/>
          <w:szCs w:val="24"/>
        </w:rPr>
        <w:t xml:space="preserve">, расположенного по адресу: Пензенская область, </w:t>
      </w:r>
      <w:proofErr w:type="spellStart"/>
      <w:r w:rsidR="006C3FC4" w:rsidRPr="00011BF5">
        <w:rPr>
          <w:rFonts w:ascii="Times New Roman" w:hAnsi="Times New Roman" w:cs="Times New Roman"/>
          <w:b/>
          <w:color w:val="000000"/>
          <w:sz w:val="24"/>
          <w:szCs w:val="24"/>
        </w:rPr>
        <w:t>Башмаковский</w:t>
      </w:r>
      <w:proofErr w:type="spellEnd"/>
      <w:r w:rsidR="006C3FC4" w:rsidRPr="00011BF5">
        <w:rPr>
          <w:rFonts w:ascii="Times New Roman" w:hAnsi="Times New Roman" w:cs="Times New Roman"/>
          <w:b/>
          <w:color w:val="000000"/>
          <w:sz w:val="24"/>
          <w:szCs w:val="24"/>
        </w:rPr>
        <w:t xml:space="preserve"> район, с. </w:t>
      </w:r>
      <w:proofErr w:type="spellStart"/>
      <w:r w:rsidR="006C3FC4" w:rsidRPr="00011BF5">
        <w:rPr>
          <w:rFonts w:ascii="Times New Roman" w:hAnsi="Times New Roman" w:cs="Times New Roman"/>
          <w:b/>
          <w:color w:val="000000"/>
          <w:sz w:val="24"/>
          <w:szCs w:val="24"/>
        </w:rPr>
        <w:t>Никульевка</w:t>
      </w:r>
      <w:proofErr w:type="spellEnd"/>
      <w:r w:rsidR="006C3FC4" w:rsidRPr="00011BF5">
        <w:rPr>
          <w:rFonts w:ascii="Times New Roman" w:hAnsi="Times New Roman" w:cs="Times New Roman"/>
          <w:b/>
          <w:color w:val="000000"/>
          <w:sz w:val="24"/>
          <w:szCs w:val="24"/>
        </w:rPr>
        <w:t>, ул.Ясная, д. 13</w:t>
      </w:r>
      <w:r w:rsidR="006C3FC4" w:rsidRPr="00137417">
        <w:rPr>
          <w:rFonts w:ascii="Times New Roman" w:hAnsi="Times New Roman" w:cs="Times New Roman"/>
          <w:color w:val="000000"/>
          <w:sz w:val="24"/>
          <w:szCs w:val="24"/>
        </w:rPr>
        <w:t xml:space="preserve">(далее - Объект),в соответствии с проектной </w:t>
      </w:r>
      <w:r w:rsidR="00935C36">
        <w:rPr>
          <w:rFonts w:ascii="Times New Roman" w:hAnsi="Times New Roman" w:cs="Times New Roman"/>
          <w:color w:val="000000"/>
          <w:sz w:val="24"/>
          <w:szCs w:val="24"/>
        </w:rPr>
        <w:t>документацией (далее – Проект)</w:t>
      </w:r>
      <w:r w:rsidR="006C3FC4" w:rsidRPr="00137417">
        <w:rPr>
          <w:rFonts w:ascii="Times New Roman" w:hAnsi="Times New Roman" w:cs="Times New Roman"/>
          <w:color w:val="000000"/>
          <w:sz w:val="24"/>
          <w:szCs w:val="24"/>
        </w:rPr>
        <w:t>, «Заказчик» обязуется принять выполненные работы и обеспечить их оплату.</w:t>
      </w:r>
    </w:p>
    <w:p w:rsidR="00137417" w:rsidRPr="00137417" w:rsidRDefault="00137417" w:rsidP="00137417">
      <w:pPr>
        <w:spacing w:after="0"/>
        <w:ind w:left="-284"/>
        <w:jc w:val="both"/>
        <w:rPr>
          <w:rFonts w:ascii="Times New Roman" w:hAnsi="Times New Roman" w:cs="Times New Roman"/>
          <w:b/>
          <w:color w:val="000000"/>
          <w:sz w:val="24"/>
          <w:szCs w:val="24"/>
        </w:rPr>
      </w:pPr>
      <w:r w:rsidRPr="00137417">
        <w:rPr>
          <w:rFonts w:ascii="Times New Roman" w:hAnsi="Times New Roman" w:cs="Times New Roman"/>
          <w:color w:val="000000"/>
          <w:sz w:val="24"/>
          <w:szCs w:val="24"/>
        </w:rPr>
        <w:t xml:space="preserve">Идентификационный код закупки: </w:t>
      </w:r>
      <w:r w:rsidR="00050B8F">
        <w:rPr>
          <w:rFonts w:ascii="Times New Roman" w:hAnsi="Times New Roman" w:cs="Times New Roman"/>
          <w:color w:val="000000"/>
          <w:sz w:val="24"/>
          <w:szCs w:val="24"/>
        </w:rPr>
        <w:t>23358060034935806010010007001</w:t>
      </w:r>
      <w:r w:rsidR="00576964" w:rsidRPr="00576964">
        <w:rPr>
          <w:rFonts w:ascii="Times New Roman" w:hAnsi="Times New Roman" w:cs="Times New Roman"/>
          <w:color w:val="000000"/>
          <w:sz w:val="24"/>
          <w:szCs w:val="24"/>
        </w:rPr>
        <w:t>4339243</w:t>
      </w:r>
    </w:p>
    <w:p w:rsidR="00137417" w:rsidRPr="00137417" w:rsidRDefault="00137417" w:rsidP="00137417">
      <w:pPr>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37417">
        <w:rPr>
          <w:rFonts w:ascii="Times New Roman" w:hAnsi="Times New Roman" w:cs="Times New Roman"/>
          <w:color w:val="000000"/>
          <w:sz w:val="24"/>
          <w:szCs w:val="24"/>
        </w:rPr>
        <w:t>1.2. «Подрядчик» осуществляет работы в соответствии с определенными строительными нормами и правилами, другими требованиями к проведению строительных работ, носящими обязательный характер.</w:t>
      </w:r>
    </w:p>
    <w:p w:rsidR="00137417" w:rsidRPr="00137417" w:rsidRDefault="00137417" w:rsidP="00137417">
      <w:pPr>
        <w:spacing w:after="0"/>
        <w:ind w:left="-284"/>
        <w:jc w:val="both"/>
        <w:rPr>
          <w:rFonts w:ascii="Times New Roman" w:hAnsi="Times New Roman" w:cs="Times New Roman"/>
          <w:color w:val="000000"/>
          <w:sz w:val="24"/>
          <w:szCs w:val="24"/>
        </w:rPr>
      </w:pPr>
      <w:r w:rsidRPr="00137417">
        <w:rPr>
          <w:rFonts w:ascii="Times New Roman" w:hAnsi="Times New Roman" w:cs="Times New Roman"/>
          <w:color w:val="000000"/>
          <w:sz w:val="24"/>
          <w:szCs w:val="24"/>
        </w:rPr>
        <w:t xml:space="preserve">1.3. «Подрядчик» обязуется завершить работы и сдать объект, готовый к эксплуатации, в установленном порядке и в установленные сроки. </w:t>
      </w:r>
    </w:p>
    <w:p w:rsidR="00137417" w:rsidRPr="00137417" w:rsidRDefault="00137417" w:rsidP="00137417">
      <w:pPr>
        <w:spacing w:after="0"/>
        <w:ind w:left="-284"/>
        <w:jc w:val="both"/>
        <w:rPr>
          <w:rFonts w:ascii="Times New Roman" w:hAnsi="Times New Roman" w:cs="Times New Roman"/>
          <w:color w:val="000000"/>
          <w:sz w:val="24"/>
          <w:szCs w:val="24"/>
        </w:rPr>
      </w:pPr>
      <w:r w:rsidRPr="00137417">
        <w:rPr>
          <w:rFonts w:ascii="Times New Roman" w:hAnsi="Times New Roman" w:cs="Times New Roman"/>
          <w:color w:val="000000"/>
          <w:sz w:val="24"/>
          <w:szCs w:val="24"/>
        </w:rPr>
        <w:t>1.4. Место выполнения работ: Пензенская область</w:t>
      </w:r>
      <w:r w:rsidR="00FE2C32">
        <w:rPr>
          <w:rFonts w:ascii="Times New Roman" w:hAnsi="Times New Roman" w:cs="Times New Roman"/>
          <w:color w:val="000000"/>
          <w:sz w:val="24"/>
          <w:szCs w:val="24"/>
        </w:rPr>
        <w:t>, Б</w:t>
      </w:r>
      <w:r w:rsidR="006C3FC4">
        <w:rPr>
          <w:rFonts w:ascii="Times New Roman" w:hAnsi="Times New Roman" w:cs="Times New Roman"/>
          <w:color w:val="000000"/>
          <w:sz w:val="24"/>
          <w:szCs w:val="24"/>
        </w:rPr>
        <w:t xml:space="preserve">ашмаковский район, с. </w:t>
      </w:r>
      <w:proofErr w:type="spellStart"/>
      <w:r w:rsidR="006C3FC4">
        <w:rPr>
          <w:rFonts w:ascii="Times New Roman" w:hAnsi="Times New Roman" w:cs="Times New Roman"/>
          <w:color w:val="000000"/>
          <w:sz w:val="24"/>
          <w:szCs w:val="24"/>
        </w:rPr>
        <w:t>Никульевка</w:t>
      </w:r>
      <w:proofErr w:type="spellEnd"/>
      <w:r w:rsidR="006C3FC4">
        <w:rPr>
          <w:rFonts w:ascii="Times New Roman" w:hAnsi="Times New Roman" w:cs="Times New Roman"/>
          <w:color w:val="000000"/>
          <w:sz w:val="24"/>
          <w:szCs w:val="24"/>
        </w:rPr>
        <w:t>, ул. Ясная</w:t>
      </w:r>
      <w:r w:rsidRPr="00137417">
        <w:rPr>
          <w:rFonts w:ascii="Times New Roman" w:hAnsi="Times New Roman" w:cs="Times New Roman"/>
          <w:color w:val="000000"/>
          <w:sz w:val="24"/>
          <w:szCs w:val="24"/>
        </w:rPr>
        <w:t>, д. 1</w:t>
      </w:r>
      <w:r w:rsidR="006C3FC4">
        <w:rPr>
          <w:rFonts w:ascii="Times New Roman" w:hAnsi="Times New Roman" w:cs="Times New Roman"/>
          <w:color w:val="000000"/>
          <w:sz w:val="24"/>
          <w:szCs w:val="24"/>
        </w:rPr>
        <w:t>3</w:t>
      </w:r>
    </w:p>
    <w:p w:rsidR="00356936" w:rsidRDefault="00137417" w:rsidP="00356936">
      <w:pPr>
        <w:spacing w:after="0"/>
        <w:jc w:val="both"/>
        <w:rPr>
          <w:rFonts w:ascii="Times New Roman" w:hAnsi="Times New Roman" w:cs="Times New Roman"/>
          <w:color w:val="000000"/>
          <w:sz w:val="24"/>
          <w:szCs w:val="24"/>
        </w:rPr>
      </w:pPr>
      <w:r w:rsidRPr="00137417">
        <w:rPr>
          <w:rFonts w:ascii="Times New Roman" w:hAnsi="Times New Roman" w:cs="Times New Roman"/>
          <w:color w:val="000000"/>
          <w:sz w:val="24"/>
          <w:szCs w:val="24"/>
        </w:rPr>
        <w:t xml:space="preserve">1.5. Срок выполнения работ: </w:t>
      </w:r>
      <w:r w:rsidR="00356936" w:rsidRPr="0035145B">
        <w:rPr>
          <w:rFonts w:ascii="Times New Roman" w:hAnsi="Times New Roman" w:cs="Times New Roman"/>
          <w:color w:val="000000"/>
          <w:sz w:val="24"/>
          <w:szCs w:val="24"/>
        </w:rPr>
        <w:t>с даты заключения контракта по 01 марта 2025 г.</w:t>
      </w:r>
    </w:p>
    <w:p w:rsidR="00137417" w:rsidRPr="00137417" w:rsidRDefault="00137417" w:rsidP="00356936">
      <w:pPr>
        <w:spacing w:after="0"/>
        <w:ind w:firstLine="425"/>
        <w:jc w:val="both"/>
        <w:rPr>
          <w:rFonts w:ascii="Times New Roman" w:hAnsi="Times New Roman" w:cs="Times New Roman"/>
          <w:color w:val="000000"/>
          <w:sz w:val="24"/>
          <w:szCs w:val="24"/>
        </w:rPr>
      </w:pPr>
      <w:r w:rsidRPr="0013741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137417">
        <w:rPr>
          <w:rFonts w:ascii="Times New Roman" w:hAnsi="Times New Roman" w:cs="Times New Roman"/>
          <w:color w:val="000000"/>
          <w:sz w:val="24"/>
          <w:szCs w:val="24"/>
        </w:rPr>
        <w:t>. Дата окончания работ является исходной для определения штрафных санкций в случаях нарушения сроков проведения работ.</w:t>
      </w:r>
    </w:p>
    <w:p w:rsidR="001D3243" w:rsidRDefault="001D3243" w:rsidP="001D3243">
      <w:pPr>
        <w:pStyle w:val="parametervalue"/>
        <w:spacing w:before="0" w:beforeAutospacing="0" w:after="0" w:afterAutospacing="0"/>
        <w:rPr>
          <w:rFonts w:ascii="Tahoma" w:hAnsi="Tahoma" w:cs="Tahoma"/>
          <w:sz w:val="21"/>
          <w:szCs w:val="21"/>
        </w:rPr>
      </w:pPr>
    </w:p>
    <w:p w:rsidR="00302FFF" w:rsidRPr="00443E71" w:rsidRDefault="00302FFF" w:rsidP="00E368BC">
      <w:pPr>
        <w:spacing w:after="0" w:line="240" w:lineRule="auto"/>
        <w:ind w:left="-284" w:right="-143" w:firstLine="709"/>
        <w:jc w:val="center"/>
        <w:rPr>
          <w:rFonts w:ascii="Times New Roman" w:hAnsi="Times New Roman" w:cs="Times New Roman"/>
          <w:b/>
          <w:bCs/>
          <w:color w:val="000000"/>
          <w:sz w:val="24"/>
          <w:szCs w:val="24"/>
        </w:rPr>
      </w:pPr>
      <w:r w:rsidRPr="00443E71">
        <w:rPr>
          <w:rFonts w:ascii="Times New Roman" w:hAnsi="Times New Roman" w:cs="Times New Roman"/>
          <w:b/>
          <w:bCs/>
          <w:color w:val="000000"/>
          <w:sz w:val="24"/>
          <w:szCs w:val="24"/>
        </w:rPr>
        <w:t>Статья 2. Цена контракта</w:t>
      </w:r>
    </w:p>
    <w:p w:rsidR="000430D2" w:rsidRPr="000A1D8A" w:rsidRDefault="000A1D8A" w:rsidP="000430D2">
      <w:pPr>
        <w:spacing w:after="0" w:line="240" w:lineRule="auto"/>
        <w:ind w:left="-284" w:right="-142" w:firstLine="709"/>
        <w:jc w:val="both"/>
        <w:rPr>
          <w:rFonts w:ascii="Times New Roman" w:hAnsi="Times New Roman" w:cs="Times New Roman"/>
          <w:color w:val="000000"/>
          <w:sz w:val="24"/>
          <w:szCs w:val="24"/>
        </w:rPr>
      </w:pPr>
      <w:r w:rsidRPr="000A1D8A">
        <w:rPr>
          <w:rFonts w:ascii="Times New Roman" w:hAnsi="Times New Roman" w:cs="Times New Roman"/>
          <w:color w:val="000000"/>
          <w:sz w:val="24"/>
          <w:szCs w:val="24"/>
        </w:rPr>
        <w:t>2.1. Цена контракта, является твердой, определена на весь срок исполнения контракта, включающая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w:t>
      </w:r>
      <w:r w:rsidR="006647C4">
        <w:rPr>
          <w:rFonts w:ascii="Times New Roman" w:hAnsi="Times New Roman" w:cs="Times New Roman"/>
          <w:color w:val="000000"/>
          <w:sz w:val="24"/>
          <w:szCs w:val="24"/>
        </w:rPr>
        <w:t>нтракт</w:t>
      </w:r>
      <w:r w:rsidR="000430D2">
        <w:rPr>
          <w:rFonts w:ascii="Times New Roman" w:hAnsi="Times New Roman" w:cs="Times New Roman"/>
          <w:color w:val="000000"/>
          <w:sz w:val="24"/>
          <w:szCs w:val="24"/>
        </w:rPr>
        <w:t>а (цена работ) составляет 48 552 764</w:t>
      </w:r>
      <w:r w:rsidR="006647C4">
        <w:rPr>
          <w:rFonts w:ascii="Times New Roman" w:hAnsi="Times New Roman" w:cs="Times New Roman"/>
          <w:color w:val="000000"/>
          <w:sz w:val="24"/>
          <w:szCs w:val="24"/>
        </w:rPr>
        <w:t xml:space="preserve">(сорок восемь </w:t>
      </w:r>
      <w:r w:rsidR="000430D2">
        <w:rPr>
          <w:rFonts w:ascii="Times New Roman" w:hAnsi="Times New Roman" w:cs="Times New Roman"/>
          <w:color w:val="000000"/>
          <w:sz w:val="24"/>
          <w:szCs w:val="24"/>
        </w:rPr>
        <w:t>миллионов пятьсот пятьдесят две тысячи семьсот шестьдесят четыре</w:t>
      </w:r>
      <w:r w:rsidR="006647C4">
        <w:rPr>
          <w:rFonts w:ascii="Times New Roman" w:hAnsi="Times New Roman" w:cs="Times New Roman"/>
          <w:color w:val="000000"/>
          <w:sz w:val="24"/>
          <w:szCs w:val="24"/>
        </w:rPr>
        <w:t xml:space="preserve">) </w:t>
      </w:r>
      <w:r w:rsidR="000430D2">
        <w:rPr>
          <w:rFonts w:ascii="Times New Roman" w:hAnsi="Times New Roman" w:cs="Times New Roman"/>
          <w:color w:val="000000"/>
          <w:sz w:val="24"/>
          <w:szCs w:val="24"/>
        </w:rPr>
        <w:t>рубля</w:t>
      </w:r>
      <w:r w:rsidR="00146D82" w:rsidRPr="00146D82">
        <w:rPr>
          <w:rFonts w:ascii="Times New Roman" w:hAnsi="Times New Roman" w:cs="Times New Roman"/>
          <w:color w:val="000000"/>
          <w:sz w:val="24"/>
          <w:szCs w:val="24"/>
        </w:rPr>
        <w:t xml:space="preserve"> </w:t>
      </w:r>
      <w:r w:rsidR="000430D2">
        <w:rPr>
          <w:rFonts w:ascii="Times New Roman" w:hAnsi="Times New Roman" w:cs="Times New Roman"/>
          <w:color w:val="000000"/>
          <w:sz w:val="24"/>
          <w:szCs w:val="24"/>
        </w:rPr>
        <w:t>10</w:t>
      </w:r>
      <w:r w:rsidRPr="000A1D8A">
        <w:rPr>
          <w:rFonts w:ascii="Times New Roman" w:hAnsi="Times New Roman" w:cs="Times New Roman"/>
          <w:color w:val="000000"/>
          <w:sz w:val="24"/>
          <w:szCs w:val="24"/>
        </w:rPr>
        <w:t xml:space="preserve"> копе</w:t>
      </w:r>
      <w:r w:rsidR="000430D2">
        <w:rPr>
          <w:rFonts w:ascii="Times New Roman" w:hAnsi="Times New Roman" w:cs="Times New Roman"/>
          <w:color w:val="000000"/>
          <w:sz w:val="24"/>
          <w:szCs w:val="24"/>
        </w:rPr>
        <w:t>ек</w:t>
      </w:r>
      <w:bookmarkStart w:id="0" w:name="l25"/>
      <w:bookmarkStart w:id="1" w:name="l83"/>
      <w:bookmarkStart w:id="2" w:name="l26"/>
      <w:bookmarkEnd w:id="0"/>
      <w:bookmarkEnd w:id="1"/>
      <w:bookmarkEnd w:id="2"/>
      <w:proofErr w:type="gramStart"/>
      <w:r w:rsidR="000430D2">
        <w:rPr>
          <w:rFonts w:ascii="Times New Roman" w:hAnsi="Times New Roman" w:cs="Times New Roman"/>
          <w:color w:val="000000"/>
          <w:sz w:val="24"/>
          <w:szCs w:val="24"/>
        </w:rPr>
        <w:t xml:space="preserve"> ,</w:t>
      </w:r>
      <w:proofErr w:type="gramEnd"/>
      <w:r w:rsidR="000430D2">
        <w:rPr>
          <w:rFonts w:ascii="Times New Roman" w:hAnsi="Times New Roman" w:cs="Times New Roman"/>
          <w:color w:val="000000"/>
          <w:sz w:val="24"/>
          <w:szCs w:val="24"/>
        </w:rPr>
        <w:t xml:space="preserve"> </w:t>
      </w:r>
      <w:r w:rsidR="000430D2" w:rsidRPr="000A1D8A">
        <w:rPr>
          <w:rFonts w:ascii="Times New Roman" w:hAnsi="Times New Roman" w:cs="Times New Roman"/>
          <w:color w:val="000000"/>
          <w:sz w:val="24"/>
          <w:szCs w:val="24"/>
        </w:rPr>
        <w:t xml:space="preserve">в том числе налог на добавленную стоимость (далее - НДС) по налоговой ставке </w:t>
      </w:r>
      <w:r w:rsidR="000430D2">
        <w:rPr>
          <w:rFonts w:ascii="Times New Roman" w:hAnsi="Times New Roman" w:cs="Times New Roman"/>
          <w:color w:val="000000"/>
          <w:sz w:val="24"/>
          <w:szCs w:val="24"/>
        </w:rPr>
        <w:t>20</w:t>
      </w:r>
      <w:r w:rsidR="000430D2" w:rsidRPr="000A1D8A">
        <w:rPr>
          <w:rFonts w:ascii="Times New Roman" w:hAnsi="Times New Roman" w:cs="Times New Roman"/>
          <w:color w:val="000000"/>
          <w:sz w:val="24"/>
          <w:szCs w:val="24"/>
        </w:rPr>
        <w:t xml:space="preserve"> (</w:t>
      </w:r>
      <w:r w:rsidR="000430D2">
        <w:rPr>
          <w:rFonts w:ascii="Times New Roman" w:hAnsi="Times New Roman" w:cs="Times New Roman"/>
          <w:color w:val="000000"/>
          <w:sz w:val="24"/>
          <w:szCs w:val="24"/>
        </w:rPr>
        <w:t>двадцать</w:t>
      </w:r>
      <w:r w:rsidR="000430D2" w:rsidRPr="000A1D8A">
        <w:rPr>
          <w:rFonts w:ascii="Times New Roman" w:hAnsi="Times New Roman" w:cs="Times New Roman"/>
          <w:color w:val="000000"/>
          <w:sz w:val="24"/>
          <w:szCs w:val="24"/>
        </w:rPr>
        <w:t xml:space="preserve">) процентов, </w:t>
      </w:r>
      <w:r w:rsidR="000430D2">
        <w:rPr>
          <w:rFonts w:ascii="Times New Roman" w:hAnsi="Times New Roman" w:cs="Times New Roman"/>
          <w:color w:val="000000"/>
          <w:sz w:val="24"/>
          <w:szCs w:val="24"/>
        </w:rPr>
        <w:t>8 092 127</w:t>
      </w:r>
      <w:r w:rsidR="000430D2" w:rsidRPr="002503F4">
        <w:rPr>
          <w:rFonts w:ascii="Times New Roman" w:hAnsi="Times New Roman" w:cs="Times New Roman"/>
          <w:color w:val="000000"/>
          <w:sz w:val="24"/>
          <w:szCs w:val="24"/>
        </w:rPr>
        <w:t xml:space="preserve"> (</w:t>
      </w:r>
      <w:r w:rsidR="000430D2">
        <w:rPr>
          <w:rFonts w:ascii="Times New Roman" w:hAnsi="Times New Roman" w:cs="Times New Roman"/>
          <w:color w:val="000000"/>
          <w:sz w:val="24"/>
          <w:szCs w:val="24"/>
        </w:rPr>
        <w:t>восемь миллионов девяноста две тысячи сто двадцать семь) рублей35</w:t>
      </w:r>
      <w:r w:rsidR="000430D2" w:rsidRPr="002503F4">
        <w:rPr>
          <w:rFonts w:ascii="Times New Roman" w:hAnsi="Times New Roman" w:cs="Times New Roman"/>
          <w:color w:val="000000"/>
          <w:sz w:val="24"/>
          <w:szCs w:val="24"/>
        </w:rPr>
        <w:t xml:space="preserve"> копе</w:t>
      </w:r>
      <w:r w:rsidR="000430D2">
        <w:rPr>
          <w:rFonts w:ascii="Times New Roman" w:hAnsi="Times New Roman" w:cs="Times New Roman"/>
          <w:color w:val="000000"/>
          <w:sz w:val="24"/>
          <w:szCs w:val="24"/>
        </w:rPr>
        <w:t>ек.</w:t>
      </w:r>
    </w:p>
    <w:p w:rsidR="000A1D8A" w:rsidRPr="000A1D8A" w:rsidRDefault="000A1D8A" w:rsidP="000A1D8A">
      <w:pPr>
        <w:spacing w:after="0" w:line="240" w:lineRule="auto"/>
        <w:ind w:left="-284" w:right="-142" w:firstLine="709"/>
        <w:jc w:val="both"/>
        <w:rPr>
          <w:rFonts w:ascii="Times New Roman" w:hAnsi="Times New Roman" w:cs="Times New Roman"/>
          <w:color w:val="000000"/>
          <w:sz w:val="24"/>
          <w:szCs w:val="24"/>
        </w:rPr>
      </w:pPr>
    </w:p>
    <w:p w:rsidR="000A1D8A" w:rsidRPr="000A1D8A" w:rsidRDefault="000A1D8A" w:rsidP="000A1D8A">
      <w:pPr>
        <w:spacing w:after="0" w:line="240" w:lineRule="auto"/>
        <w:ind w:left="-284" w:right="-142" w:firstLine="709"/>
        <w:jc w:val="both"/>
        <w:rPr>
          <w:rFonts w:ascii="Times New Roman" w:hAnsi="Times New Roman" w:cs="Times New Roman"/>
          <w:color w:val="000000"/>
          <w:sz w:val="24"/>
          <w:szCs w:val="24"/>
        </w:rPr>
      </w:pPr>
      <w:r w:rsidRPr="000A1D8A">
        <w:rPr>
          <w:rFonts w:ascii="Times New Roman" w:hAnsi="Times New Roman" w:cs="Times New Roman"/>
          <w:color w:val="000000"/>
          <w:sz w:val="24"/>
          <w:szCs w:val="24"/>
        </w:rPr>
        <w:t>2.2. В случае если настоящий контракт будет заключен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юридическому лицу или физическому лицу,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04A60" w:rsidRDefault="00302FFF" w:rsidP="000A1D8A">
      <w:pPr>
        <w:spacing w:after="0" w:line="240" w:lineRule="auto"/>
        <w:ind w:left="-284" w:right="-142" w:firstLine="709"/>
        <w:jc w:val="both"/>
        <w:rPr>
          <w:rFonts w:ascii="Times New Roman" w:hAnsi="Times New Roman" w:cs="Times New Roman"/>
          <w:color w:val="000000"/>
          <w:sz w:val="24"/>
          <w:szCs w:val="24"/>
        </w:rPr>
      </w:pPr>
      <w:r w:rsidRPr="009330E7">
        <w:rPr>
          <w:rFonts w:ascii="Times New Roman" w:hAnsi="Times New Roman" w:cs="Times New Roman"/>
          <w:color w:val="000000"/>
          <w:sz w:val="24"/>
          <w:szCs w:val="24"/>
        </w:rPr>
        <w:t>2.</w:t>
      </w:r>
      <w:r w:rsidR="000A1D8A">
        <w:rPr>
          <w:rFonts w:ascii="Times New Roman" w:hAnsi="Times New Roman" w:cs="Times New Roman"/>
          <w:color w:val="000000"/>
          <w:sz w:val="24"/>
          <w:szCs w:val="24"/>
        </w:rPr>
        <w:t>3</w:t>
      </w:r>
      <w:r w:rsidRPr="009330E7">
        <w:rPr>
          <w:rFonts w:ascii="Times New Roman" w:hAnsi="Times New Roman" w:cs="Times New Roman"/>
          <w:color w:val="000000"/>
          <w:sz w:val="24"/>
          <w:szCs w:val="24"/>
        </w:rPr>
        <w:t xml:space="preserve">. </w:t>
      </w:r>
      <w:r w:rsidR="00904A60" w:rsidRPr="00C40622">
        <w:rPr>
          <w:rFonts w:ascii="Times New Roman" w:eastAsia="Calibri" w:hAnsi="Times New Roman" w:cs="Times New Roman"/>
          <w:color w:val="000000"/>
          <w:sz w:val="24"/>
          <w:szCs w:val="24"/>
        </w:rPr>
        <w:t xml:space="preserve">Источник финансирования: бюджет </w:t>
      </w:r>
      <w:proofErr w:type="spellStart"/>
      <w:r w:rsidR="00904A60" w:rsidRPr="00C40622">
        <w:rPr>
          <w:rFonts w:ascii="Times New Roman" w:eastAsia="Calibri" w:hAnsi="Times New Roman" w:cs="Times New Roman"/>
          <w:color w:val="000000"/>
          <w:sz w:val="24"/>
          <w:szCs w:val="24"/>
        </w:rPr>
        <w:t>Башмаковского</w:t>
      </w:r>
      <w:proofErr w:type="spellEnd"/>
      <w:r w:rsidR="00904A60" w:rsidRPr="00C40622">
        <w:rPr>
          <w:rFonts w:ascii="Times New Roman" w:eastAsia="Calibri" w:hAnsi="Times New Roman" w:cs="Times New Roman"/>
          <w:color w:val="000000"/>
          <w:sz w:val="24"/>
          <w:szCs w:val="24"/>
        </w:rPr>
        <w:t xml:space="preserve"> района Пензенской области</w:t>
      </w:r>
    </w:p>
    <w:p w:rsidR="000A1D8A" w:rsidRPr="0050116B" w:rsidRDefault="0050116B" w:rsidP="000A1D8A">
      <w:pPr>
        <w:spacing w:after="0" w:line="240" w:lineRule="auto"/>
        <w:ind w:left="-284" w:right="-142" w:firstLine="709"/>
        <w:jc w:val="both"/>
        <w:rPr>
          <w:rFonts w:ascii="Times New Roman" w:eastAsia="Calibri" w:hAnsi="Times New Roman" w:cs="Times New Roman"/>
          <w:color w:val="000000"/>
          <w:sz w:val="24"/>
          <w:szCs w:val="24"/>
        </w:rPr>
      </w:pPr>
      <w:r w:rsidRPr="0050116B">
        <w:rPr>
          <w:rFonts w:ascii="Times New Roman" w:eastAsia="Calibri" w:hAnsi="Times New Roman" w:cs="Times New Roman"/>
          <w:color w:val="000000"/>
          <w:sz w:val="24"/>
          <w:szCs w:val="24"/>
        </w:rPr>
        <w:t xml:space="preserve">- на 2024 год 22 155 333 (двадцать два </w:t>
      </w:r>
      <w:r w:rsidR="000A1D8A" w:rsidRPr="0050116B">
        <w:rPr>
          <w:rFonts w:ascii="Times New Roman" w:eastAsia="Calibri" w:hAnsi="Times New Roman" w:cs="Times New Roman"/>
          <w:color w:val="000000"/>
          <w:sz w:val="24"/>
          <w:szCs w:val="24"/>
        </w:rPr>
        <w:t>милли</w:t>
      </w:r>
      <w:r w:rsidRPr="0050116B">
        <w:rPr>
          <w:rFonts w:ascii="Times New Roman" w:eastAsia="Calibri" w:hAnsi="Times New Roman" w:cs="Times New Roman"/>
          <w:color w:val="000000"/>
          <w:sz w:val="24"/>
          <w:szCs w:val="24"/>
        </w:rPr>
        <w:t>она сто пятьдесят пять тысяч триста тридцать три) рубля 70</w:t>
      </w:r>
      <w:r w:rsidR="000A1D8A" w:rsidRPr="0050116B">
        <w:rPr>
          <w:rFonts w:ascii="Times New Roman" w:eastAsia="Calibri" w:hAnsi="Times New Roman" w:cs="Times New Roman"/>
          <w:color w:val="000000"/>
          <w:sz w:val="24"/>
          <w:szCs w:val="24"/>
        </w:rPr>
        <w:t xml:space="preserve"> копеек., </w:t>
      </w:r>
      <w:r w:rsidR="000430D2">
        <w:rPr>
          <w:rFonts w:ascii="Times New Roman" w:eastAsia="Calibri" w:hAnsi="Times New Roman" w:cs="Times New Roman"/>
          <w:color w:val="000000"/>
          <w:sz w:val="24"/>
          <w:szCs w:val="24"/>
        </w:rPr>
        <w:t>в т.ч. НДС</w:t>
      </w:r>
      <w:r w:rsidR="000A1D8A" w:rsidRPr="0050116B">
        <w:rPr>
          <w:rFonts w:ascii="Times New Roman" w:eastAsia="Calibri" w:hAnsi="Times New Roman" w:cs="Times New Roman"/>
          <w:color w:val="000000"/>
          <w:sz w:val="24"/>
          <w:szCs w:val="24"/>
        </w:rPr>
        <w:t>.</w:t>
      </w:r>
    </w:p>
    <w:p w:rsidR="00F95590" w:rsidRPr="007E0BA8" w:rsidRDefault="0050116B" w:rsidP="000A1D8A">
      <w:pPr>
        <w:spacing w:after="0" w:line="240" w:lineRule="auto"/>
        <w:ind w:left="-284" w:right="-142" w:firstLine="709"/>
        <w:jc w:val="both"/>
        <w:rPr>
          <w:rFonts w:ascii="Times New Roman" w:eastAsia="Calibri" w:hAnsi="Times New Roman" w:cs="Times New Roman"/>
          <w:sz w:val="24"/>
          <w:szCs w:val="24"/>
        </w:rPr>
      </w:pPr>
      <w:r w:rsidRPr="007E0BA8">
        <w:rPr>
          <w:rFonts w:ascii="Times New Roman" w:eastAsia="Calibri" w:hAnsi="Times New Roman" w:cs="Times New Roman"/>
          <w:sz w:val="24"/>
          <w:szCs w:val="24"/>
        </w:rPr>
        <w:lastRenderedPageBreak/>
        <w:t xml:space="preserve">  - на 2025 год </w:t>
      </w:r>
      <w:r w:rsidR="000430D2" w:rsidRPr="007E0BA8">
        <w:rPr>
          <w:rFonts w:ascii="Times New Roman" w:eastAsia="Calibri" w:hAnsi="Times New Roman" w:cs="Times New Roman"/>
          <w:sz w:val="24"/>
          <w:szCs w:val="24"/>
        </w:rPr>
        <w:t>26 397 430</w:t>
      </w:r>
      <w:r w:rsidRPr="007E0BA8">
        <w:rPr>
          <w:rFonts w:ascii="Times New Roman" w:eastAsia="Calibri" w:hAnsi="Times New Roman" w:cs="Times New Roman"/>
          <w:sz w:val="24"/>
          <w:szCs w:val="24"/>
        </w:rPr>
        <w:t xml:space="preserve"> (</w:t>
      </w:r>
      <w:r w:rsidR="00097028" w:rsidRPr="007E0BA8">
        <w:rPr>
          <w:rFonts w:ascii="Times New Roman" w:eastAsia="Calibri" w:hAnsi="Times New Roman" w:cs="Times New Roman"/>
          <w:sz w:val="24"/>
          <w:szCs w:val="24"/>
        </w:rPr>
        <w:t>двадцать шесть милли</w:t>
      </w:r>
      <w:r w:rsidR="000430D2" w:rsidRPr="007E0BA8">
        <w:rPr>
          <w:rFonts w:ascii="Times New Roman" w:eastAsia="Calibri" w:hAnsi="Times New Roman" w:cs="Times New Roman"/>
          <w:sz w:val="24"/>
          <w:szCs w:val="24"/>
        </w:rPr>
        <w:t>онов триста девяноста семь тысяч четыреста тридцать) рублей 40</w:t>
      </w:r>
      <w:r w:rsidRPr="007E0BA8">
        <w:rPr>
          <w:rFonts w:ascii="Times New Roman" w:eastAsia="Calibri" w:hAnsi="Times New Roman" w:cs="Times New Roman"/>
          <w:sz w:val="24"/>
          <w:szCs w:val="24"/>
        </w:rPr>
        <w:t xml:space="preserve"> копе</w:t>
      </w:r>
      <w:r w:rsidR="000430D2" w:rsidRPr="007E0BA8">
        <w:rPr>
          <w:rFonts w:ascii="Times New Roman" w:eastAsia="Calibri" w:hAnsi="Times New Roman" w:cs="Times New Roman"/>
          <w:sz w:val="24"/>
          <w:szCs w:val="24"/>
        </w:rPr>
        <w:t>ек</w:t>
      </w:r>
      <w:r w:rsidR="000A1D8A" w:rsidRPr="007E0BA8">
        <w:rPr>
          <w:rFonts w:ascii="Times New Roman" w:eastAsia="Calibri" w:hAnsi="Times New Roman" w:cs="Times New Roman"/>
          <w:sz w:val="24"/>
          <w:szCs w:val="24"/>
        </w:rPr>
        <w:t xml:space="preserve">, </w:t>
      </w:r>
      <w:r w:rsidR="000430D2" w:rsidRPr="007E0BA8">
        <w:rPr>
          <w:rFonts w:ascii="Times New Roman" w:eastAsia="Calibri" w:hAnsi="Times New Roman" w:cs="Times New Roman"/>
          <w:sz w:val="24"/>
          <w:szCs w:val="24"/>
        </w:rPr>
        <w:t>в т.ч</w:t>
      </w:r>
      <w:proofErr w:type="gramStart"/>
      <w:r w:rsidR="000430D2" w:rsidRPr="007E0BA8">
        <w:rPr>
          <w:rFonts w:ascii="Times New Roman" w:eastAsia="Calibri" w:hAnsi="Times New Roman" w:cs="Times New Roman"/>
          <w:sz w:val="24"/>
          <w:szCs w:val="24"/>
        </w:rPr>
        <w:t>.Н</w:t>
      </w:r>
      <w:proofErr w:type="gramEnd"/>
      <w:r w:rsidR="000430D2" w:rsidRPr="007E0BA8">
        <w:rPr>
          <w:rFonts w:ascii="Times New Roman" w:eastAsia="Calibri" w:hAnsi="Times New Roman" w:cs="Times New Roman"/>
          <w:sz w:val="24"/>
          <w:szCs w:val="24"/>
        </w:rPr>
        <w:t>ДС</w:t>
      </w:r>
      <w:r w:rsidR="000A1D8A" w:rsidRPr="007E0BA8">
        <w:rPr>
          <w:rFonts w:ascii="Times New Roman" w:eastAsia="Calibri" w:hAnsi="Times New Roman" w:cs="Times New Roman"/>
          <w:sz w:val="24"/>
          <w:szCs w:val="24"/>
        </w:rPr>
        <w:t>.</w:t>
      </w:r>
    </w:p>
    <w:p w:rsidR="000A1D8A" w:rsidRPr="007E0BA8" w:rsidRDefault="000A1D8A" w:rsidP="000A1D8A">
      <w:pPr>
        <w:spacing w:after="0" w:line="240" w:lineRule="auto"/>
        <w:ind w:left="-284" w:right="-142" w:firstLine="709"/>
        <w:jc w:val="both"/>
        <w:rPr>
          <w:rFonts w:ascii="Times New Roman" w:hAnsi="Times New Roman" w:cs="Times New Roman"/>
          <w:sz w:val="24"/>
          <w:szCs w:val="24"/>
        </w:rPr>
      </w:pPr>
    </w:p>
    <w:p w:rsidR="005D219E" w:rsidRPr="005D219E" w:rsidRDefault="005D219E" w:rsidP="005D219E">
      <w:pPr>
        <w:spacing w:after="0" w:line="240" w:lineRule="auto"/>
        <w:ind w:left="-284" w:right="-142" w:firstLine="709"/>
        <w:jc w:val="center"/>
        <w:rPr>
          <w:rFonts w:ascii="Times New Roman" w:hAnsi="Times New Roman" w:cs="Times New Roman"/>
          <w:b/>
          <w:bCs/>
          <w:sz w:val="24"/>
          <w:szCs w:val="24"/>
        </w:rPr>
      </w:pPr>
      <w:r>
        <w:rPr>
          <w:rFonts w:ascii="Times New Roman" w:hAnsi="Times New Roman" w:cs="Times New Roman"/>
          <w:b/>
          <w:bCs/>
          <w:sz w:val="24"/>
          <w:szCs w:val="24"/>
        </w:rPr>
        <w:t>Статья 3</w:t>
      </w:r>
      <w:r w:rsidRPr="005D219E">
        <w:rPr>
          <w:rFonts w:ascii="Times New Roman" w:hAnsi="Times New Roman" w:cs="Times New Roman"/>
          <w:b/>
          <w:bCs/>
          <w:sz w:val="24"/>
          <w:szCs w:val="24"/>
        </w:rPr>
        <w:t>. Порядок оплаты.</w:t>
      </w:r>
    </w:p>
    <w:p w:rsidR="005D219E" w:rsidRPr="005D219E" w:rsidRDefault="005D219E" w:rsidP="005D219E">
      <w:pPr>
        <w:spacing w:after="0" w:line="240" w:lineRule="auto"/>
        <w:ind w:left="-284" w:right="-142" w:firstLine="709"/>
        <w:jc w:val="both"/>
        <w:rPr>
          <w:rFonts w:ascii="Times New Roman" w:hAnsi="Times New Roman" w:cs="Times New Roman"/>
          <w:sz w:val="24"/>
          <w:szCs w:val="24"/>
        </w:rPr>
      </w:pPr>
      <w:r>
        <w:rPr>
          <w:rFonts w:ascii="Times New Roman" w:hAnsi="Times New Roman" w:cs="Times New Roman"/>
          <w:sz w:val="24"/>
          <w:szCs w:val="24"/>
        </w:rPr>
        <w:t>3</w:t>
      </w:r>
      <w:r w:rsidRPr="005D219E">
        <w:rPr>
          <w:rFonts w:ascii="Times New Roman" w:hAnsi="Times New Roman" w:cs="Times New Roman"/>
          <w:sz w:val="24"/>
          <w:szCs w:val="24"/>
        </w:rPr>
        <w:t>.1. Оплата производится путем перечисления денежных средств на расчетный счет «Подрядчика». Авансовые платежи не предусмотрены.</w:t>
      </w:r>
    </w:p>
    <w:p w:rsidR="005D219E" w:rsidRPr="005D219E" w:rsidRDefault="005D219E" w:rsidP="005D219E">
      <w:pPr>
        <w:spacing w:after="0" w:line="240" w:lineRule="auto"/>
        <w:ind w:left="-284" w:right="-142" w:firstLine="709"/>
        <w:jc w:val="both"/>
        <w:rPr>
          <w:rFonts w:ascii="Times New Roman" w:hAnsi="Times New Roman" w:cs="Times New Roman"/>
          <w:sz w:val="24"/>
          <w:szCs w:val="24"/>
        </w:rPr>
      </w:pPr>
      <w:r>
        <w:rPr>
          <w:rFonts w:ascii="Times New Roman" w:hAnsi="Times New Roman" w:cs="Times New Roman"/>
          <w:sz w:val="24"/>
          <w:szCs w:val="24"/>
        </w:rPr>
        <w:t>3</w:t>
      </w:r>
      <w:r w:rsidRPr="005D219E">
        <w:rPr>
          <w:rFonts w:ascii="Times New Roman" w:hAnsi="Times New Roman" w:cs="Times New Roman"/>
          <w:sz w:val="24"/>
          <w:szCs w:val="24"/>
        </w:rPr>
        <w:t>.2. Срок оплаты Заказчиком выполненной работы (ее результатов), отдельных этапов исполнения контракта составляет не более 7 рабочих дней с даты подписания Заказчиком документа о приемке выполненной работы (ее результатов), а также отдельных этапов исполнения контракта.</w:t>
      </w:r>
    </w:p>
    <w:p w:rsidR="005D219E" w:rsidRDefault="005D219E" w:rsidP="000A1D8A">
      <w:pPr>
        <w:spacing w:after="0" w:line="240" w:lineRule="auto"/>
        <w:ind w:left="-284" w:right="-142" w:firstLine="709"/>
        <w:jc w:val="both"/>
        <w:rPr>
          <w:rFonts w:ascii="Times New Roman" w:hAnsi="Times New Roman" w:cs="Times New Roman"/>
          <w:sz w:val="24"/>
          <w:szCs w:val="24"/>
        </w:rPr>
      </w:pPr>
    </w:p>
    <w:p w:rsidR="00302FFF" w:rsidRPr="00C345CC" w:rsidRDefault="00302FFF" w:rsidP="007A7857">
      <w:pPr>
        <w:spacing w:after="0" w:line="240" w:lineRule="auto"/>
        <w:ind w:left="-284" w:right="-143" w:firstLine="709"/>
        <w:jc w:val="center"/>
        <w:rPr>
          <w:rFonts w:ascii="Times New Roman" w:hAnsi="Times New Roman" w:cs="Times New Roman"/>
          <w:b/>
          <w:sz w:val="24"/>
          <w:szCs w:val="24"/>
        </w:rPr>
      </w:pPr>
      <w:r w:rsidRPr="00C345CC">
        <w:rPr>
          <w:rFonts w:ascii="Times New Roman" w:hAnsi="Times New Roman" w:cs="Times New Roman"/>
          <w:b/>
          <w:sz w:val="24"/>
          <w:szCs w:val="24"/>
        </w:rPr>
        <w:t xml:space="preserve">Статья 4. </w:t>
      </w:r>
      <w:r w:rsidR="00C02ED4" w:rsidRPr="00C02ED4">
        <w:rPr>
          <w:rFonts w:ascii="Times New Roman" w:eastAsia="Times New Roman" w:hAnsi="Times New Roman" w:cs="Times New Roman"/>
          <w:b/>
        </w:rPr>
        <w:t>Права и обязанности Сторон</w:t>
      </w:r>
    </w:p>
    <w:p w:rsidR="00302FFF" w:rsidRPr="00C345CC" w:rsidRDefault="00302FFF" w:rsidP="007A7857">
      <w:pPr>
        <w:spacing w:after="0" w:line="240" w:lineRule="auto"/>
        <w:ind w:left="-284" w:right="-143" w:firstLine="709"/>
        <w:rPr>
          <w:rFonts w:ascii="Times New Roman" w:hAnsi="Times New Roman" w:cs="Times New Roman"/>
          <w:b/>
          <w:bCs/>
          <w:color w:val="000000"/>
          <w:sz w:val="24"/>
          <w:szCs w:val="24"/>
          <w:shd w:val="clear" w:color="auto" w:fill="FFFFFF"/>
        </w:rPr>
      </w:pPr>
      <w:r w:rsidRPr="00C345CC">
        <w:rPr>
          <w:rFonts w:ascii="Times New Roman" w:hAnsi="Times New Roman" w:cs="Times New Roman"/>
          <w:b/>
          <w:color w:val="000000"/>
          <w:sz w:val="24"/>
          <w:szCs w:val="24"/>
        </w:rPr>
        <w:t>4.1. «</w:t>
      </w:r>
      <w:r w:rsidR="00C345CC">
        <w:rPr>
          <w:rFonts w:ascii="Times New Roman" w:hAnsi="Times New Roman" w:cs="Times New Roman"/>
          <w:b/>
          <w:color w:val="000000"/>
          <w:sz w:val="24"/>
          <w:szCs w:val="24"/>
        </w:rPr>
        <w:t>Подрядчик</w:t>
      </w:r>
      <w:r w:rsidRPr="00C345CC">
        <w:rPr>
          <w:rFonts w:ascii="Times New Roman" w:hAnsi="Times New Roman" w:cs="Times New Roman"/>
          <w:b/>
          <w:color w:val="000000"/>
          <w:sz w:val="24"/>
          <w:szCs w:val="24"/>
        </w:rPr>
        <w:t xml:space="preserve">» </w:t>
      </w:r>
      <w:r w:rsidRPr="00C345CC">
        <w:rPr>
          <w:rFonts w:ascii="Times New Roman" w:hAnsi="Times New Roman" w:cs="Times New Roman"/>
          <w:b/>
          <w:bCs/>
          <w:color w:val="000000"/>
          <w:sz w:val="24"/>
          <w:szCs w:val="24"/>
          <w:shd w:val="clear" w:color="auto" w:fill="FFFFFF"/>
        </w:rPr>
        <w:t>обязан:</w:t>
      </w:r>
    </w:p>
    <w:p w:rsidR="003B475F" w:rsidRPr="00AD3336" w:rsidRDefault="00E92624" w:rsidP="00A364DE">
      <w:pPr>
        <w:snapToGrid w:val="0"/>
        <w:spacing w:after="0" w:line="240" w:lineRule="auto"/>
        <w:ind w:left="-284" w:right="-143" w:firstLine="709"/>
        <w:jc w:val="both"/>
        <w:rPr>
          <w:rFonts w:ascii="Times New Roman" w:hAnsi="Times New Roman" w:cs="Times New Roman"/>
          <w:sz w:val="24"/>
          <w:szCs w:val="24"/>
        </w:rPr>
      </w:pPr>
      <w:r w:rsidRPr="00AD3336">
        <w:rPr>
          <w:rFonts w:ascii="Times New Roman" w:hAnsi="Times New Roman" w:cs="Times New Roman"/>
          <w:sz w:val="24"/>
          <w:szCs w:val="24"/>
        </w:rPr>
        <w:t xml:space="preserve">4.1.1. </w:t>
      </w:r>
      <w:r w:rsidR="00A364DE" w:rsidRPr="00AD3336">
        <w:rPr>
          <w:rFonts w:ascii="Times New Roman" w:hAnsi="Times New Roman" w:cs="Times New Roman"/>
          <w:sz w:val="24"/>
          <w:szCs w:val="24"/>
          <w:lang w:eastAsia="ar-SA"/>
        </w:rPr>
        <w:t>Выполнить своими силами  и (или) силами субподрядных организаций  все работы, указанные  в ст.1 настоящего Контракта, в объеме и сроки, предусмотренные настоящим Контрактом и приложениями к нему, и в соответствии с действующими нормативно-техническими документами, обязан выполнить их с качеством, соответствующим утвержденной проектной документации и требованиями действующих ГОСТ и СНиП. В ходе выполнения работ на объекте осуществлять все виды контроля качества материалов, установленные действующим законодательством для данного вида работ, используемых при производстве работ и руководствоваться нормативными документами, указанными в проектной документации.</w:t>
      </w:r>
    </w:p>
    <w:p w:rsidR="00302FFF" w:rsidRPr="00C345CC" w:rsidRDefault="00302FFF" w:rsidP="001F013B">
      <w:pPr>
        <w:spacing w:after="0" w:line="240" w:lineRule="auto"/>
        <w:ind w:left="-284" w:right="-143" w:firstLine="709"/>
        <w:jc w:val="both"/>
        <w:rPr>
          <w:rFonts w:ascii="Times New Roman" w:hAnsi="Times New Roman" w:cs="Times New Roman"/>
          <w:color w:val="000000"/>
          <w:sz w:val="24"/>
          <w:szCs w:val="24"/>
        </w:rPr>
      </w:pPr>
      <w:r w:rsidRPr="001F013B">
        <w:rPr>
          <w:rFonts w:ascii="Times New Roman" w:hAnsi="Times New Roman" w:cs="Times New Roman"/>
          <w:sz w:val="24"/>
          <w:szCs w:val="24"/>
        </w:rPr>
        <w:t>4.1.</w:t>
      </w:r>
      <w:r w:rsidR="002A4127" w:rsidRPr="001F013B">
        <w:rPr>
          <w:rFonts w:ascii="Times New Roman" w:hAnsi="Times New Roman" w:cs="Times New Roman"/>
          <w:sz w:val="24"/>
          <w:szCs w:val="24"/>
        </w:rPr>
        <w:t>2.</w:t>
      </w:r>
      <w:r w:rsidR="002A4127" w:rsidRPr="001F013B">
        <w:rPr>
          <w:rFonts w:ascii="Times New Roman" w:hAnsi="Times New Roman" w:cs="Times New Roman"/>
          <w:color w:val="000000"/>
          <w:sz w:val="24"/>
          <w:szCs w:val="24"/>
        </w:rPr>
        <w:t xml:space="preserve"> Самостоятельно</w:t>
      </w:r>
      <w:r w:rsidRPr="001F013B">
        <w:rPr>
          <w:rFonts w:ascii="Times New Roman" w:hAnsi="Times New Roman" w:cs="Times New Roman"/>
          <w:color w:val="000000"/>
          <w:sz w:val="24"/>
          <w:szCs w:val="24"/>
        </w:rPr>
        <w:t xml:space="preserve"> проводить организацию </w:t>
      </w:r>
      <w:r w:rsidRPr="001F013B">
        <w:rPr>
          <w:rFonts w:ascii="Times New Roman" w:hAnsi="Times New Roman" w:cs="Times New Roman"/>
          <w:sz w:val="24"/>
          <w:szCs w:val="24"/>
        </w:rPr>
        <w:t>ремонта,</w:t>
      </w:r>
      <w:r w:rsidRPr="001F013B">
        <w:rPr>
          <w:rFonts w:ascii="Times New Roman" w:hAnsi="Times New Roman" w:cs="Times New Roman"/>
          <w:color w:val="000000"/>
          <w:sz w:val="24"/>
          <w:szCs w:val="24"/>
        </w:rPr>
        <w:t xml:space="preserve"> поставлять на строительную</w:t>
      </w:r>
      <w:r w:rsidRPr="00C345CC">
        <w:rPr>
          <w:rFonts w:ascii="Times New Roman" w:hAnsi="Times New Roman" w:cs="Times New Roman"/>
          <w:color w:val="000000"/>
          <w:sz w:val="24"/>
          <w:szCs w:val="24"/>
        </w:rPr>
        <w:t xml:space="preserve"> площадку необходимые материалы, оборудование, строительную </w:t>
      </w:r>
      <w:r w:rsidR="002A4127" w:rsidRPr="00C345CC">
        <w:rPr>
          <w:rFonts w:ascii="Times New Roman" w:hAnsi="Times New Roman" w:cs="Times New Roman"/>
          <w:color w:val="000000"/>
          <w:sz w:val="24"/>
          <w:szCs w:val="24"/>
        </w:rPr>
        <w:t>технику, а</w:t>
      </w:r>
      <w:r w:rsidRPr="00C345CC">
        <w:rPr>
          <w:rFonts w:ascii="Times New Roman" w:hAnsi="Times New Roman" w:cs="Times New Roman"/>
          <w:color w:val="000000"/>
          <w:sz w:val="24"/>
          <w:szCs w:val="24"/>
        </w:rPr>
        <w:t xml:space="preserve"> также производить их приемку, разгрузку и складирование.</w:t>
      </w:r>
    </w:p>
    <w:p w:rsidR="00FD4E05" w:rsidRDefault="00302FFF" w:rsidP="007A7857">
      <w:pPr>
        <w:snapToGrid w:val="0"/>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4.1.3.</w:t>
      </w:r>
      <w:r w:rsidRPr="00C345CC">
        <w:rPr>
          <w:rFonts w:ascii="Times New Roman" w:hAnsi="Times New Roman" w:cs="Times New Roman"/>
          <w:color w:val="000000"/>
          <w:sz w:val="24"/>
          <w:szCs w:val="24"/>
        </w:rPr>
        <w:t xml:space="preserve"> В ходе выполнения работ на строительной площадке необходимо обеспечить мероприятия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с соблюдением требований законодательства. При необходимости, установить временное освещение, изготовить информационно-наглядные материалы по всем вопросам ремонта данного объекта.</w:t>
      </w:r>
    </w:p>
    <w:p w:rsidR="00302FFF" w:rsidRDefault="00FD4E05" w:rsidP="007A7857">
      <w:pPr>
        <w:snapToGrid w:val="0"/>
        <w:spacing w:after="0" w:line="240" w:lineRule="auto"/>
        <w:ind w:left="-284" w:right="-143" w:firstLine="709"/>
        <w:jc w:val="both"/>
        <w:rPr>
          <w:rFonts w:ascii="Times New Roman" w:hAnsi="Times New Roman" w:cs="Times New Roman"/>
          <w:color w:val="000000"/>
          <w:sz w:val="24"/>
          <w:szCs w:val="24"/>
        </w:rPr>
      </w:pPr>
      <w:r>
        <w:rPr>
          <w:rFonts w:ascii="Times New Roman" w:hAnsi="Times New Roman" w:cs="Times New Roman"/>
          <w:sz w:val="24"/>
          <w:szCs w:val="24"/>
        </w:rPr>
        <w:t>4</w:t>
      </w:r>
      <w:r w:rsidR="00302FFF" w:rsidRPr="00C345CC">
        <w:rPr>
          <w:rFonts w:ascii="Times New Roman" w:hAnsi="Times New Roman" w:cs="Times New Roman"/>
          <w:sz w:val="24"/>
          <w:szCs w:val="24"/>
        </w:rPr>
        <w:t xml:space="preserve">.1.4. </w:t>
      </w:r>
      <w:r w:rsidR="00302FFF" w:rsidRPr="00C345CC">
        <w:rPr>
          <w:rFonts w:ascii="Times New Roman" w:hAnsi="Times New Roman" w:cs="Times New Roman"/>
          <w:color w:val="000000"/>
          <w:sz w:val="24"/>
          <w:szCs w:val="24"/>
        </w:rPr>
        <w:t xml:space="preserve">Обеспечить за свой счет содержание и сохранность </w:t>
      </w:r>
      <w:r w:rsidR="00302FFF" w:rsidRPr="00C345CC">
        <w:rPr>
          <w:rFonts w:ascii="Times New Roman" w:hAnsi="Times New Roman" w:cs="Times New Roman"/>
          <w:sz w:val="24"/>
          <w:szCs w:val="24"/>
        </w:rPr>
        <w:t xml:space="preserve">ремонтируемого </w:t>
      </w:r>
      <w:r w:rsidR="00302FFF" w:rsidRPr="00C345CC">
        <w:rPr>
          <w:rFonts w:ascii="Times New Roman" w:hAnsi="Times New Roman" w:cs="Times New Roman"/>
          <w:color w:val="000000"/>
          <w:sz w:val="24"/>
          <w:szCs w:val="24"/>
        </w:rPr>
        <w:t xml:space="preserve">«Объекта», материалов, </w:t>
      </w:r>
      <w:r w:rsidR="002A4127" w:rsidRPr="00C345CC">
        <w:rPr>
          <w:rFonts w:ascii="Times New Roman" w:hAnsi="Times New Roman" w:cs="Times New Roman"/>
          <w:color w:val="000000"/>
          <w:sz w:val="24"/>
          <w:szCs w:val="24"/>
        </w:rPr>
        <w:t>оборудования, стоянки</w:t>
      </w:r>
      <w:r w:rsidR="00302FFF" w:rsidRPr="00C345CC">
        <w:rPr>
          <w:rFonts w:ascii="Times New Roman" w:hAnsi="Times New Roman" w:cs="Times New Roman"/>
          <w:color w:val="000000"/>
          <w:sz w:val="24"/>
          <w:szCs w:val="24"/>
        </w:rPr>
        <w:t xml:space="preserve"> строительной техники, </w:t>
      </w:r>
      <w:r w:rsidR="002A4127" w:rsidRPr="00C345CC">
        <w:rPr>
          <w:rFonts w:ascii="Times New Roman" w:hAnsi="Times New Roman" w:cs="Times New Roman"/>
          <w:color w:val="000000"/>
          <w:sz w:val="24"/>
          <w:szCs w:val="24"/>
        </w:rPr>
        <w:t>сооружений и другого</w:t>
      </w:r>
      <w:r w:rsidR="00302FFF" w:rsidRPr="00C345CC">
        <w:rPr>
          <w:rFonts w:ascii="Times New Roman" w:hAnsi="Times New Roman" w:cs="Times New Roman"/>
          <w:color w:val="000000"/>
          <w:sz w:val="24"/>
          <w:szCs w:val="24"/>
        </w:rPr>
        <w:t xml:space="preserve"> имущества, необходимого для ремонта «Объекта» на строительной площадке, ограждения мест производства работ с момента начала </w:t>
      </w:r>
      <w:r w:rsidR="00EC0CCD" w:rsidRPr="00C345CC">
        <w:rPr>
          <w:rFonts w:ascii="Times New Roman" w:hAnsi="Times New Roman" w:cs="Times New Roman"/>
          <w:color w:val="000000"/>
          <w:sz w:val="24"/>
          <w:szCs w:val="24"/>
        </w:rPr>
        <w:t>ремонта объекта</w:t>
      </w:r>
      <w:r w:rsidR="00302FFF" w:rsidRPr="00C345CC">
        <w:rPr>
          <w:rFonts w:ascii="Times New Roman" w:hAnsi="Times New Roman" w:cs="Times New Roman"/>
          <w:color w:val="000000"/>
          <w:sz w:val="24"/>
          <w:szCs w:val="24"/>
        </w:rPr>
        <w:t xml:space="preserve"> до </w:t>
      </w:r>
      <w:r w:rsidR="00302FFF" w:rsidRPr="00C345CC">
        <w:rPr>
          <w:rFonts w:ascii="Times New Roman" w:hAnsi="Times New Roman" w:cs="Times New Roman"/>
          <w:sz w:val="24"/>
          <w:szCs w:val="24"/>
        </w:rPr>
        <w:t>подписания акта приемки его в эксплуатацию</w:t>
      </w:r>
      <w:r w:rsidR="00302FFF" w:rsidRPr="00C345CC">
        <w:rPr>
          <w:rFonts w:ascii="Times New Roman" w:hAnsi="Times New Roman" w:cs="Times New Roman"/>
          <w:color w:val="000000"/>
          <w:sz w:val="24"/>
          <w:szCs w:val="24"/>
        </w:rPr>
        <w:t xml:space="preserve">. В случае, если в указанный срок сооружению </w:t>
      </w:r>
      <w:r w:rsidR="002A4127" w:rsidRPr="00C345CC">
        <w:rPr>
          <w:rFonts w:ascii="Times New Roman" w:hAnsi="Times New Roman" w:cs="Times New Roman"/>
          <w:color w:val="000000"/>
          <w:sz w:val="24"/>
          <w:szCs w:val="24"/>
        </w:rPr>
        <w:t>или его</w:t>
      </w:r>
      <w:r w:rsidR="00302FFF" w:rsidRPr="00C345CC">
        <w:rPr>
          <w:rFonts w:ascii="Times New Roman" w:hAnsi="Times New Roman" w:cs="Times New Roman"/>
          <w:color w:val="000000"/>
          <w:sz w:val="24"/>
          <w:szCs w:val="24"/>
        </w:rPr>
        <w:t xml:space="preserve"> части будет причинен ущерб или обнаружены </w:t>
      </w:r>
      <w:r w:rsidR="002A4127" w:rsidRPr="00C345CC">
        <w:rPr>
          <w:rFonts w:ascii="Times New Roman" w:hAnsi="Times New Roman" w:cs="Times New Roman"/>
          <w:color w:val="000000"/>
          <w:sz w:val="24"/>
          <w:szCs w:val="24"/>
        </w:rPr>
        <w:t>утраты,</w:t>
      </w:r>
      <w:r w:rsidR="00302FFF" w:rsidRPr="00C345CC">
        <w:rPr>
          <w:rFonts w:ascii="Times New Roman" w:hAnsi="Times New Roman" w:cs="Times New Roman"/>
          <w:color w:val="000000"/>
          <w:sz w:val="24"/>
          <w:szCs w:val="24"/>
        </w:rPr>
        <w:t xml:space="preserve"> или повреждения, «</w:t>
      </w:r>
      <w:r w:rsidR="00C345CC">
        <w:rPr>
          <w:rFonts w:ascii="Times New Roman" w:hAnsi="Times New Roman" w:cs="Times New Roman"/>
          <w:color w:val="000000"/>
          <w:sz w:val="24"/>
          <w:szCs w:val="24"/>
        </w:rPr>
        <w:t>Подрядчик</w:t>
      </w:r>
      <w:r w:rsidR="00302FFF" w:rsidRPr="00C345CC">
        <w:rPr>
          <w:rFonts w:ascii="Times New Roman" w:hAnsi="Times New Roman" w:cs="Times New Roman"/>
          <w:color w:val="000000"/>
          <w:sz w:val="24"/>
          <w:szCs w:val="24"/>
        </w:rPr>
        <w:t>» обязан за свой счет произвести ремонт и устранить выявленные недостатки.</w:t>
      </w:r>
    </w:p>
    <w:p w:rsidR="00B20CDC" w:rsidRPr="00C345CC" w:rsidRDefault="00B20CDC" w:rsidP="007A7857">
      <w:pPr>
        <w:snapToGrid w:val="0"/>
        <w:spacing w:after="0" w:line="240" w:lineRule="auto"/>
        <w:ind w:left="-284" w:right="-143" w:firstLine="709"/>
        <w:jc w:val="both"/>
        <w:rPr>
          <w:rFonts w:ascii="Times New Roman" w:hAnsi="Times New Roman" w:cs="Times New Roman"/>
          <w:color w:val="000000"/>
          <w:sz w:val="24"/>
          <w:szCs w:val="24"/>
        </w:rPr>
      </w:pPr>
      <w:r w:rsidRPr="00B20CDC">
        <w:rPr>
          <w:rFonts w:ascii="Times New Roman" w:hAnsi="Times New Roman" w:cs="Times New Roman"/>
          <w:color w:val="000000"/>
          <w:sz w:val="24"/>
          <w:szCs w:val="24"/>
        </w:rPr>
        <w:t>4.1.5. В ходе ремонта объекта необходимо обеспечить сохранность демонтированных конструкций, материалов, оборудования, складирование на территории, прилегающей к «Объекту» и в дальнейшем передачи «Заказчику».</w:t>
      </w:r>
    </w:p>
    <w:p w:rsidR="00302FFF" w:rsidRPr="00C345CC" w:rsidRDefault="00B20CDC" w:rsidP="007A7857">
      <w:pPr>
        <w:spacing w:after="0" w:line="240" w:lineRule="auto"/>
        <w:ind w:left="-284" w:right="-14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4.1.6</w:t>
      </w:r>
      <w:r w:rsidR="00302FFF" w:rsidRPr="00C345CC">
        <w:rPr>
          <w:rFonts w:ascii="Times New Roman" w:hAnsi="Times New Roman" w:cs="Times New Roman"/>
          <w:color w:val="000000"/>
          <w:sz w:val="24"/>
          <w:szCs w:val="24"/>
        </w:rPr>
        <w:t xml:space="preserve">. Производить уборку и содержание строительной площадки и прилегающей к </w:t>
      </w:r>
      <w:r w:rsidR="002A4127" w:rsidRPr="00C345CC">
        <w:rPr>
          <w:rFonts w:ascii="Times New Roman" w:hAnsi="Times New Roman" w:cs="Times New Roman"/>
          <w:color w:val="000000"/>
          <w:sz w:val="24"/>
          <w:szCs w:val="24"/>
        </w:rPr>
        <w:t>ней территории</w:t>
      </w:r>
      <w:r w:rsidR="00302FFF" w:rsidRPr="00C345CC">
        <w:rPr>
          <w:rFonts w:ascii="Times New Roman" w:hAnsi="Times New Roman" w:cs="Times New Roman"/>
          <w:color w:val="000000"/>
          <w:sz w:val="24"/>
          <w:szCs w:val="24"/>
        </w:rPr>
        <w:t>, вывозить строительный мусор с площадки в период ремонта.</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4.1.</w:t>
      </w:r>
      <w:r w:rsidR="00B20CDC">
        <w:rPr>
          <w:rFonts w:ascii="Times New Roman" w:hAnsi="Times New Roman" w:cs="Times New Roman"/>
          <w:color w:val="000000"/>
          <w:sz w:val="24"/>
          <w:szCs w:val="24"/>
        </w:rPr>
        <w:t>7</w:t>
      </w:r>
      <w:r w:rsidRPr="00C345CC">
        <w:rPr>
          <w:rFonts w:ascii="Times New Roman" w:hAnsi="Times New Roman" w:cs="Times New Roman"/>
          <w:color w:val="000000"/>
          <w:sz w:val="24"/>
          <w:szCs w:val="24"/>
        </w:rPr>
        <w:t>.</w:t>
      </w:r>
      <w:r w:rsidRPr="00C345CC">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ремонтируемого </w:t>
      </w:r>
      <w:r w:rsidRPr="00C345CC">
        <w:rPr>
          <w:rFonts w:ascii="Times New Roman" w:hAnsi="Times New Roman" w:cs="Times New Roman"/>
          <w:color w:val="000000"/>
          <w:sz w:val="24"/>
          <w:szCs w:val="24"/>
        </w:rPr>
        <w:t>«Объекта»</w:t>
      </w:r>
      <w:r w:rsidRPr="00C345CC">
        <w:rPr>
          <w:rFonts w:ascii="Times New Roman" w:hAnsi="Times New Roman" w:cs="Times New Roman"/>
          <w:sz w:val="24"/>
          <w:szCs w:val="24"/>
        </w:rPr>
        <w:t>, либо создающих невозможность завершения работ в установленный срок</w:t>
      </w:r>
      <w:r w:rsidRPr="00C345CC">
        <w:rPr>
          <w:rFonts w:ascii="Times New Roman" w:hAnsi="Times New Roman" w:cs="Times New Roman"/>
          <w:color w:val="000000"/>
          <w:sz w:val="24"/>
          <w:szCs w:val="24"/>
        </w:rPr>
        <w:t>.</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4.1.</w:t>
      </w:r>
      <w:r w:rsidR="00B20CDC">
        <w:rPr>
          <w:rFonts w:ascii="Times New Roman" w:hAnsi="Times New Roman" w:cs="Times New Roman"/>
          <w:color w:val="000000"/>
          <w:sz w:val="24"/>
          <w:szCs w:val="24"/>
        </w:rPr>
        <w:t>8</w:t>
      </w:r>
      <w:r w:rsidRPr="00C345CC">
        <w:rPr>
          <w:rFonts w:ascii="Times New Roman" w:hAnsi="Times New Roman" w:cs="Times New Roman"/>
          <w:color w:val="000000"/>
          <w:sz w:val="24"/>
          <w:szCs w:val="24"/>
        </w:rPr>
        <w:t>. Предоставлять сведения об объемах выполненных работ по унифицированным формам КС-2, КС-3.Оформлять акты выполненных работ на основании утверждённой сметной документации.</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sz w:val="24"/>
          <w:szCs w:val="24"/>
        </w:rPr>
        <w:t>4.1.</w:t>
      </w:r>
      <w:r w:rsidR="00B20CDC">
        <w:rPr>
          <w:rFonts w:ascii="Times New Roman" w:hAnsi="Times New Roman" w:cs="Times New Roman"/>
          <w:sz w:val="24"/>
          <w:szCs w:val="24"/>
        </w:rPr>
        <w:t>9</w:t>
      </w:r>
      <w:r w:rsidRPr="00C345CC">
        <w:rPr>
          <w:rFonts w:ascii="Times New Roman" w:hAnsi="Times New Roman" w:cs="Times New Roman"/>
          <w:sz w:val="24"/>
          <w:szCs w:val="24"/>
        </w:rPr>
        <w:t xml:space="preserve">.  </w:t>
      </w:r>
      <w:r w:rsidRPr="00C345CC">
        <w:rPr>
          <w:rFonts w:ascii="Times New Roman" w:hAnsi="Times New Roman" w:cs="Times New Roman"/>
          <w:color w:val="000000"/>
          <w:sz w:val="24"/>
          <w:szCs w:val="24"/>
        </w:rPr>
        <w:t>В ходе выполнения работ на «Объекте» «</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xml:space="preserve">» обязан осуществлять контроль качества материалов и оборудования, используемых при производстве работ и руководствоваться действующими </w:t>
      </w:r>
      <w:r w:rsidRPr="00C345CC">
        <w:rPr>
          <w:rFonts w:ascii="Times New Roman" w:hAnsi="Times New Roman" w:cs="Times New Roman"/>
          <w:sz w:val="24"/>
          <w:szCs w:val="24"/>
        </w:rPr>
        <w:t xml:space="preserve">ГОСТ и </w:t>
      </w:r>
      <w:r w:rsidR="00AD3336">
        <w:rPr>
          <w:rFonts w:ascii="Times New Roman" w:hAnsi="Times New Roman" w:cs="Times New Roman"/>
          <w:color w:val="000000"/>
          <w:sz w:val="24"/>
          <w:szCs w:val="24"/>
        </w:rPr>
        <w:t>СНиП</w:t>
      </w:r>
      <w:r w:rsidRPr="00C345CC">
        <w:rPr>
          <w:rFonts w:ascii="Times New Roman" w:hAnsi="Times New Roman" w:cs="Times New Roman"/>
          <w:color w:val="000000"/>
          <w:sz w:val="24"/>
          <w:szCs w:val="24"/>
        </w:rPr>
        <w:t>.</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w:t>
      </w:r>
      <w:r w:rsidR="00B20CDC">
        <w:rPr>
          <w:rFonts w:ascii="Times New Roman" w:hAnsi="Times New Roman" w:cs="Times New Roman"/>
          <w:sz w:val="24"/>
          <w:szCs w:val="24"/>
        </w:rPr>
        <w:t>10</w:t>
      </w:r>
      <w:r w:rsidRPr="00C345CC">
        <w:rPr>
          <w:rFonts w:ascii="Times New Roman" w:hAnsi="Times New Roman" w:cs="Times New Roman"/>
          <w:sz w:val="24"/>
          <w:szCs w:val="24"/>
        </w:rPr>
        <w:t>. Вести, с момента начала работ на объекте и до их завершения, оформленные и заверенные в установленном порядке Общий журнал работ (по форме, установленной приказом от 12 января 2007 г. N 7 Федеральной службы по экологическому, технологическому</w:t>
      </w:r>
      <w:r w:rsidR="00280C6D" w:rsidRPr="00C345CC">
        <w:rPr>
          <w:rFonts w:ascii="Times New Roman" w:hAnsi="Times New Roman" w:cs="Times New Roman"/>
          <w:sz w:val="24"/>
          <w:szCs w:val="24"/>
        </w:rPr>
        <w:t xml:space="preserve"> и атомному надзору</w:t>
      </w:r>
      <w:r w:rsidRPr="00C345CC">
        <w:rPr>
          <w:rFonts w:ascii="Times New Roman" w:hAnsi="Times New Roman" w:cs="Times New Roman"/>
          <w:sz w:val="24"/>
          <w:szCs w:val="24"/>
        </w:rPr>
        <w:t>), журналы лабораторного контроля на русском языке по типовой форме.</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4.1.1</w:t>
      </w:r>
      <w:r w:rsidR="00B20CDC">
        <w:rPr>
          <w:rFonts w:ascii="Times New Roman" w:hAnsi="Times New Roman" w:cs="Times New Roman"/>
          <w:color w:val="000000"/>
          <w:sz w:val="24"/>
          <w:szCs w:val="24"/>
        </w:rPr>
        <w:t>1</w:t>
      </w:r>
      <w:r w:rsidRPr="00C345CC">
        <w:rPr>
          <w:rFonts w:ascii="Times New Roman" w:hAnsi="Times New Roman" w:cs="Times New Roman"/>
          <w:color w:val="000000"/>
          <w:sz w:val="24"/>
          <w:szCs w:val="24"/>
        </w:rPr>
        <w:t>. Не использовать в ходе осуществления работ материалы и оборудование в том числе, предоставленные «Заказчиком», если это может привести к нарушению требований, обязательных для сторон по охране окружающей среды и безопасности строительных работ.</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lastRenderedPageBreak/>
        <w:t>4.1.1</w:t>
      </w:r>
      <w:r w:rsidR="00B20CDC">
        <w:rPr>
          <w:rFonts w:ascii="Times New Roman" w:hAnsi="Times New Roman" w:cs="Times New Roman"/>
          <w:color w:val="000000"/>
          <w:sz w:val="24"/>
          <w:szCs w:val="24"/>
        </w:rPr>
        <w:t>2</w:t>
      </w:r>
      <w:r w:rsidRPr="00C345CC">
        <w:rPr>
          <w:rFonts w:ascii="Times New Roman" w:hAnsi="Times New Roman" w:cs="Times New Roman"/>
          <w:color w:val="000000"/>
          <w:sz w:val="24"/>
          <w:szCs w:val="24"/>
        </w:rPr>
        <w:t>. Обеспечить своевременное устранение недостатков и дефектов, выявленных при приемке работ и в течение гарантийного срока эксплуатации «Объекта». Исправлять дефекты, допущенные при выполнении работ, за свой счет в установленные «Заказчиком» сроки.</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color w:val="000000"/>
          <w:sz w:val="24"/>
          <w:szCs w:val="24"/>
          <w:shd w:val="clear" w:color="auto" w:fill="FFFFFF"/>
        </w:rPr>
        <w:t>4.1.1</w:t>
      </w:r>
      <w:r w:rsidR="00B20CDC">
        <w:rPr>
          <w:rFonts w:ascii="Times New Roman" w:hAnsi="Times New Roman" w:cs="Times New Roman"/>
          <w:color w:val="000000"/>
          <w:sz w:val="24"/>
          <w:szCs w:val="24"/>
          <w:shd w:val="clear" w:color="auto" w:fill="FFFFFF"/>
        </w:rPr>
        <w:t>3</w:t>
      </w:r>
      <w:r w:rsidRPr="00C345CC">
        <w:rPr>
          <w:rFonts w:ascii="Times New Roman" w:hAnsi="Times New Roman" w:cs="Times New Roman"/>
          <w:color w:val="000000"/>
          <w:sz w:val="24"/>
          <w:szCs w:val="24"/>
          <w:shd w:val="clear" w:color="auto" w:fill="FFFFFF"/>
        </w:rPr>
        <w:t>. К</w:t>
      </w:r>
      <w:r w:rsidRPr="00C345CC">
        <w:rPr>
          <w:rFonts w:ascii="Times New Roman" w:hAnsi="Times New Roman" w:cs="Times New Roman"/>
          <w:sz w:val="24"/>
          <w:szCs w:val="24"/>
          <w:shd w:val="clear" w:color="auto" w:fill="FFFFFF"/>
        </w:rPr>
        <w:t xml:space="preserve">омпенсировать «Заказчику» все убытки за весь ущерб, включая </w:t>
      </w:r>
      <w:r w:rsidRPr="00C345CC">
        <w:rPr>
          <w:rFonts w:ascii="Times New Roman" w:hAnsi="Times New Roman" w:cs="Times New Roman"/>
          <w:sz w:val="24"/>
          <w:szCs w:val="24"/>
        </w:rPr>
        <w:t xml:space="preserve">судебные издержки, связанные с травмами или ущербом, нанесенным третьим лицам, возникшим вследствие выполнения </w:t>
      </w:r>
      <w:r w:rsidRPr="00C345CC">
        <w:rPr>
          <w:rFonts w:ascii="Times New Roman" w:hAnsi="Times New Roman" w:cs="Times New Roman"/>
          <w:color w:val="000000"/>
          <w:sz w:val="24"/>
          <w:szCs w:val="24"/>
        </w:rPr>
        <w:t>«</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w:t>
      </w:r>
      <w:r w:rsidRPr="00C345CC">
        <w:rPr>
          <w:rFonts w:ascii="Times New Roman" w:hAnsi="Times New Roman" w:cs="Times New Roman"/>
          <w:sz w:val="24"/>
          <w:szCs w:val="24"/>
        </w:rPr>
        <w:t xml:space="preserve"> работ в соответствии с «Контрактом» или вследствие нарушения имущественных или иных прав, охраняющих интеллектуальную собственность.</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4.1.1</w:t>
      </w:r>
      <w:r w:rsidR="00B20CDC">
        <w:rPr>
          <w:rFonts w:ascii="Times New Roman" w:hAnsi="Times New Roman" w:cs="Times New Roman"/>
          <w:sz w:val="24"/>
          <w:szCs w:val="24"/>
        </w:rPr>
        <w:t>4</w:t>
      </w:r>
      <w:r w:rsidRPr="00C345CC">
        <w:rPr>
          <w:rFonts w:ascii="Times New Roman" w:hAnsi="Times New Roman" w:cs="Times New Roman"/>
          <w:sz w:val="24"/>
          <w:szCs w:val="24"/>
        </w:rPr>
        <w:t>. Своевременно представлять «Заказчику» всю необходимую информацию о ремонтируемом объекте, в том числе на электронных носителях.</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4.1.1</w:t>
      </w:r>
      <w:r w:rsidR="00B20CDC">
        <w:rPr>
          <w:rFonts w:ascii="Times New Roman" w:hAnsi="Times New Roman" w:cs="Times New Roman"/>
          <w:sz w:val="24"/>
          <w:szCs w:val="24"/>
        </w:rPr>
        <w:t>5</w:t>
      </w:r>
      <w:r w:rsidRPr="00C345CC">
        <w:rPr>
          <w:rFonts w:ascii="Times New Roman" w:hAnsi="Times New Roman" w:cs="Times New Roman"/>
          <w:sz w:val="24"/>
          <w:szCs w:val="24"/>
        </w:rPr>
        <w:t xml:space="preserve">. Обеспечить представителю «Заказчика» за счет </w:t>
      </w:r>
      <w:r w:rsidRPr="00C345CC">
        <w:rPr>
          <w:rFonts w:ascii="Times New Roman" w:hAnsi="Times New Roman" w:cs="Times New Roman"/>
          <w:color w:val="000000"/>
          <w:sz w:val="24"/>
          <w:szCs w:val="24"/>
        </w:rPr>
        <w:t>«</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w:t>
      </w:r>
      <w:r w:rsidRPr="00C345CC">
        <w:rPr>
          <w:rFonts w:ascii="Times New Roman" w:hAnsi="Times New Roman" w:cs="Times New Roman"/>
          <w:sz w:val="24"/>
          <w:szCs w:val="24"/>
        </w:rPr>
        <w:t xml:space="preserve"> все необходимые условия для исполнения им своих обязательств по п. 5.1. «Контракта».</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4.1.1</w:t>
      </w:r>
      <w:r w:rsidR="00B20CDC">
        <w:rPr>
          <w:rFonts w:ascii="Times New Roman" w:hAnsi="Times New Roman" w:cs="Times New Roman"/>
          <w:sz w:val="24"/>
          <w:szCs w:val="24"/>
        </w:rPr>
        <w:t>6</w:t>
      </w:r>
      <w:r w:rsidRPr="00C345CC">
        <w:rPr>
          <w:rFonts w:ascii="Times New Roman" w:hAnsi="Times New Roman" w:cs="Times New Roman"/>
          <w:sz w:val="24"/>
          <w:szCs w:val="24"/>
        </w:rPr>
        <w:t>. За 3 рабочих дня до завершения строительно-монтажных работ на «Объекте» письменно известить «Заказчика» для организации приемки выполненных работ.</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4.1.1</w:t>
      </w:r>
      <w:r w:rsidR="00B20CDC">
        <w:rPr>
          <w:rFonts w:ascii="Times New Roman" w:hAnsi="Times New Roman" w:cs="Times New Roman"/>
          <w:sz w:val="24"/>
          <w:szCs w:val="24"/>
        </w:rPr>
        <w:t>7</w:t>
      </w:r>
      <w:r w:rsidRPr="00C345CC">
        <w:rPr>
          <w:rFonts w:ascii="Times New Roman" w:hAnsi="Times New Roman" w:cs="Times New Roman"/>
          <w:sz w:val="24"/>
          <w:szCs w:val="24"/>
        </w:rPr>
        <w:t>. Беспрепятственно допускать представителей «Заказчика» или представителей, нанятой «Заказчиком» инженерной организации ко всем видам работ в любое время суток в течение всего периода ремонта «Объекта» для проведения контрольных мероприятий, предоставлять по их требованию оформленные и заверенные в установленном порядке журналы производства работ, лабораторного контроля на русском языке по типовой форме для проверки и для записей замечаний и предписаний «Заказчика» в них.</w:t>
      </w:r>
    </w:p>
    <w:p w:rsidR="00302FFF"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4.1.1</w:t>
      </w:r>
      <w:r w:rsidR="00B20CDC">
        <w:rPr>
          <w:rFonts w:ascii="Times New Roman" w:hAnsi="Times New Roman" w:cs="Times New Roman"/>
          <w:sz w:val="24"/>
          <w:szCs w:val="24"/>
        </w:rPr>
        <w:t>8</w:t>
      </w:r>
      <w:r w:rsidRPr="00C345CC">
        <w:rPr>
          <w:rFonts w:ascii="Times New Roman" w:hAnsi="Times New Roman" w:cs="Times New Roman"/>
          <w:sz w:val="24"/>
          <w:szCs w:val="24"/>
        </w:rPr>
        <w:t>. Выполнить в полном объеме все свои обязательства, предусмотренные в других статьях настоящего Контракта.</w:t>
      </w:r>
    </w:p>
    <w:p w:rsidR="00C64795" w:rsidRPr="00C64795" w:rsidRDefault="00B20CDC" w:rsidP="00C64795">
      <w:pPr>
        <w:autoSpaceDE w:val="0"/>
        <w:spacing w:after="0"/>
        <w:ind w:left="-284" w:firstLine="710"/>
        <w:jc w:val="both"/>
        <w:rPr>
          <w:rFonts w:ascii="Times New Roman" w:hAnsi="Times New Roman" w:cs="Times New Roman"/>
          <w:sz w:val="24"/>
          <w:szCs w:val="24"/>
        </w:rPr>
      </w:pPr>
      <w:r>
        <w:rPr>
          <w:rFonts w:ascii="Times New Roman" w:eastAsia="Courier New" w:hAnsi="Times New Roman" w:cs="Times New Roman"/>
          <w:sz w:val="24"/>
          <w:szCs w:val="24"/>
        </w:rPr>
        <w:t>4.1.19</w:t>
      </w:r>
      <w:proofErr w:type="gramStart"/>
      <w:r w:rsidR="00C64795" w:rsidRPr="00C64795">
        <w:rPr>
          <w:rFonts w:ascii="Times New Roman" w:hAnsi="Times New Roman" w:cs="Times New Roman"/>
          <w:sz w:val="24"/>
          <w:szCs w:val="24"/>
        </w:rPr>
        <w:t>В</w:t>
      </w:r>
      <w:proofErr w:type="gramEnd"/>
      <w:r w:rsidR="00C64795" w:rsidRPr="00C64795">
        <w:rPr>
          <w:rFonts w:ascii="Times New Roman" w:hAnsi="Times New Roman" w:cs="Times New Roman"/>
          <w:sz w:val="24"/>
          <w:szCs w:val="24"/>
        </w:rPr>
        <w:t xml:space="preserve"> случае изменения платежных реквизитов уведомить Заказчика в течение 3 рабочих дней со дня такого изменения путем направления соответствующего письменного извещения, подписанного уполномоченным лицом.</w:t>
      </w:r>
    </w:p>
    <w:p w:rsidR="00C64795" w:rsidRPr="00C64795" w:rsidRDefault="00B20CDC" w:rsidP="00C64795">
      <w:pPr>
        <w:autoSpaceDE w:val="0"/>
        <w:spacing w:after="0"/>
        <w:ind w:left="-284" w:firstLine="710"/>
        <w:jc w:val="both"/>
        <w:rPr>
          <w:rFonts w:ascii="Times New Roman" w:hAnsi="Times New Roman" w:cs="Times New Roman"/>
          <w:sz w:val="24"/>
          <w:szCs w:val="24"/>
        </w:rPr>
      </w:pPr>
      <w:r>
        <w:rPr>
          <w:rFonts w:ascii="Times New Roman" w:hAnsi="Times New Roman" w:cs="Times New Roman"/>
          <w:sz w:val="24"/>
          <w:szCs w:val="24"/>
          <w:lang w:eastAsia="ar-SA"/>
        </w:rPr>
        <w:t>4.1.20</w:t>
      </w:r>
      <w:r w:rsidR="00C64795" w:rsidRPr="00C64795">
        <w:rPr>
          <w:rFonts w:ascii="Times New Roman" w:hAnsi="Times New Roman" w:cs="Times New Roman"/>
          <w:sz w:val="24"/>
          <w:szCs w:val="24"/>
          <w:lang w:eastAsia="ar-SA"/>
        </w:rPr>
        <w:t xml:space="preserve">. </w:t>
      </w:r>
      <w:r w:rsidR="00C64795" w:rsidRPr="00C64795">
        <w:rPr>
          <w:rFonts w:ascii="Times New Roman" w:hAnsi="Times New Roman" w:cs="Times New Roman"/>
          <w:sz w:val="24"/>
          <w:szCs w:val="24"/>
        </w:rPr>
        <w:t>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30 процентов от цены Контракта.</w:t>
      </w:r>
    </w:p>
    <w:p w:rsidR="00C64795" w:rsidRPr="00C64795" w:rsidRDefault="00C64795" w:rsidP="00C64795">
      <w:pPr>
        <w:autoSpaceDE w:val="0"/>
        <w:spacing w:after="0"/>
        <w:ind w:left="-284" w:firstLine="710"/>
        <w:jc w:val="both"/>
        <w:rPr>
          <w:rFonts w:ascii="Times New Roman" w:hAnsi="Times New Roman" w:cs="Times New Roman"/>
          <w:sz w:val="24"/>
          <w:szCs w:val="24"/>
        </w:rPr>
      </w:pPr>
      <w:r w:rsidRPr="00C64795">
        <w:rPr>
          <w:rFonts w:ascii="Times New Roman" w:hAnsi="Times New Roman" w:cs="Times New Roman"/>
          <w:sz w:val="24"/>
          <w:szCs w:val="24"/>
        </w:rPr>
        <w:tab/>
        <w:t>Требование настоящего пункта не применяется, в случае, если Подрядчик сам является субъектом малого предпринимательства, социально ориентированной некоммерческой организацией.</w:t>
      </w:r>
    </w:p>
    <w:p w:rsidR="00C64795" w:rsidRPr="00C64795" w:rsidRDefault="00B20CDC" w:rsidP="00C64795">
      <w:pPr>
        <w:autoSpaceDE w:val="0"/>
        <w:spacing w:after="0"/>
        <w:ind w:left="-284" w:firstLine="710"/>
        <w:jc w:val="both"/>
        <w:rPr>
          <w:rFonts w:ascii="Times New Roman" w:hAnsi="Times New Roman" w:cs="Times New Roman"/>
          <w:sz w:val="24"/>
          <w:szCs w:val="24"/>
        </w:rPr>
      </w:pPr>
      <w:r>
        <w:rPr>
          <w:rFonts w:ascii="Times New Roman" w:hAnsi="Times New Roman" w:cs="Times New Roman"/>
          <w:sz w:val="24"/>
          <w:szCs w:val="24"/>
        </w:rPr>
        <w:t>4.1.21</w:t>
      </w:r>
      <w:proofErr w:type="gramStart"/>
      <w:r w:rsidR="00C64795" w:rsidRPr="00C64795">
        <w:rPr>
          <w:rFonts w:ascii="Times New Roman" w:hAnsi="Times New Roman" w:cs="Times New Roman"/>
          <w:sz w:val="24"/>
          <w:szCs w:val="24"/>
        </w:rPr>
        <w:t>В</w:t>
      </w:r>
      <w:proofErr w:type="gramEnd"/>
      <w:r w:rsidR="00C64795" w:rsidRPr="00C64795">
        <w:rPr>
          <w:rFonts w:ascii="Times New Roman" w:hAnsi="Times New Roman" w:cs="Times New Roman"/>
          <w:sz w:val="24"/>
          <w:szCs w:val="24"/>
        </w:rPr>
        <w:t xml:space="preserve"> срок не более 5 рабочих дней со дня заключения договора с субподрядчиком, соисполнителем представить Заказчику:</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sidRPr="00C64795">
        <w:rPr>
          <w:rFonts w:ascii="Times New Roman" w:hAnsi="Times New Roman" w:cs="Times New Roman"/>
          <w:sz w:val="24"/>
          <w:szCs w:val="24"/>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bookmarkStart w:id="3" w:name="Par111"/>
      <w:bookmarkEnd w:id="3"/>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sidRPr="00C64795">
        <w:rPr>
          <w:rFonts w:ascii="Times New Roman" w:hAnsi="Times New Roman" w:cs="Times New Roman"/>
          <w:sz w:val="24"/>
          <w:szCs w:val="24"/>
        </w:rPr>
        <w:t>б) копию договора (договоров), заключенного с субподрядчиком, соисполнителем, заверенную поставщиком (подрядчиком, исполнителем).</w:t>
      </w:r>
    </w:p>
    <w:p w:rsidR="00C64795" w:rsidRPr="00C64795" w:rsidRDefault="00B20CDC"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Pr>
          <w:rFonts w:ascii="Times New Roman" w:hAnsi="Times New Roman" w:cs="Times New Roman"/>
          <w:sz w:val="24"/>
          <w:szCs w:val="24"/>
        </w:rPr>
        <w:t>4.1.22</w:t>
      </w:r>
      <w:proofErr w:type="gramStart"/>
      <w:r w:rsidR="00C64795" w:rsidRPr="00C64795">
        <w:rPr>
          <w:rFonts w:ascii="Times New Roman" w:hAnsi="Times New Roman" w:cs="Times New Roman"/>
          <w:sz w:val="24"/>
          <w:szCs w:val="24"/>
        </w:rPr>
        <w:t>В</w:t>
      </w:r>
      <w:proofErr w:type="gramEnd"/>
      <w:r w:rsidR="00C64795" w:rsidRPr="00C64795">
        <w:rPr>
          <w:rFonts w:ascii="Times New Roman" w:hAnsi="Times New Roman" w:cs="Times New Roman"/>
          <w:sz w:val="24"/>
          <w:szCs w:val="24"/>
        </w:rPr>
        <w:t xml:space="preserve"> случае замены субподрядчика, соисполнителя при исполнении Контракта на другого субподрядчика, соисполнителя представлять Заказчику документы, указанные в пункте </w:t>
      </w:r>
      <w:r w:rsidR="00C64795">
        <w:rPr>
          <w:rFonts w:ascii="Times New Roman" w:hAnsi="Times New Roman" w:cs="Times New Roman"/>
          <w:sz w:val="24"/>
          <w:szCs w:val="24"/>
        </w:rPr>
        <w:t>4.1.20</w:t>
      </w:r>
      <w:r w:rsidR="00C64795" w:rsidRPr="00C64795">
        <w:rPr>
          <w:rFonts w:ascii="Times New Roman" w:hAnsi="Times New Roman" w:cs="Times New Roman"/>
          <w:sz w:val="24"/>
          <w:szCs w:val="24"/>
        </w:rPr>
        <w:t xml:space="preserve"> настоящего Контракта, в течение 5 дней со дня заключения договора с новым субподрядчиком, соисполнителем.</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Pr>
          <w:rFonts w:ascii="Times New Roman" w:eastAsia="Arial" w:hAnsi="Times New Roman" w:cs="Times New Roman"/>
          <w:sz w:val="24"/>
          <w:szCs w:val="24"/>
        </w:rPr>
        <w:t>4.1.2</w:t>
      </w:r>
      <w:r w:rsidR="00B20CDC">
        <w:rPr>
          <w:rFonts w:ascii="Times New Roman" w:eastAsia="Arial" w:hAnsi="Times New Roman" w:cs="Times New Roman"/>
          <w:sz w:val="24"/>
          <w:szCs w:val="24"/>
        </w:rPr>
        <w:t>3</w:t>
      </w:r>
      <w:r w:rsidRPr="00C64795">
        <w:rPr>
          <w:rFonts w:ascii="Times New Roman" w:hAnsi="Times New Roman" w:cs="Times New Roman"/>
          <w:sz w:val="24"/>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в том числе:</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sidRPr="00C64795">
        <w:rPr>
          <w:rFonts w:ascii="Times New Roman" w:hAnsi="Times New Roman" w:cs="Times New Roman"/>
          <w:sz w:val="24"/>
          <w:szCs w:val="24"/>
        </w:rPr>
        <w:t xml:space="preserve">а) за представление документов, указанных </w:t>
      </w:r>
      <w:r w:rsidRPr="00C64795">
        <w:rPr>
          <w:rFonts w:ascii="Times New Roman" w:hAnsi="Times New Roman" w:cs="Times New Roman"/>
          <w:color w:val="000000"/>
          <w:sz w:val="24"/>
          <w:szCs w:val="24"/>
        </w:rPr>
        <w:t xml:space="preserve">в п.п. </w:t>
      </w:r>
      <w:r>
        <w:rPr>
          <w:rFonts w:ascii="Times New Roman" w:hAnsi="Times New Roman" w:cs="Times New Roman"/>
          <w:color w:val="000000"/>
          <w:sz w:val="24"/>
          <w:szCs w:val="24"/>
        </w:rPr>
        <w:t>4.1.20</w:t>
      </w:r>
      <w:r w:rsidRPr="00C647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4.1.21</w:t>
      </w:r>
      <w:r w:rsidRPr="00C64795">
        <w:rPr>
          <w:rFonts w:ascii="Times New Roman" w:hAnsi="Times New Roman" w:cs="Times New Roman"/>
          <w:sz w:val="24"/>
          <w:szCs w:val="24"/>
        </w:rPr>
        <w:t>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sidRPr="00C64795">
        <w:rPr>
          <w:rFonts w:ascii="Times New Roman" w:hAnsi="Times New Roman" w:cs="Times New Roman"/>
          <w:sz w:val="24"/>
          <w:szCs w:val="24"/>
        </w:rPr>
        <w:t>б) за непривлечение субподрядчиков, соисполнителей в объеме, установленном в настоящем Контракте.</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Pr>
          <w:rFonts w:ascii="Times New Roman" w:hAnsi="Times New Roman" w:cs="Times New Roman"/>
          <w:sz w:val="24"/>
          <w:szCs w:val="24"/>
        </w:rPr>
        <w:t>4.1.2</w:t>
      </w:r>
      <w:r w:rsidR="00B20CDC">
        <w:rPr>
          <w:rFonts w:ascii="Times New Roman" w:hAnsi="Times New Roman" w:cs="Times New Roman"/>
          <w:sz w:val="24"/>
          <w:szCs w:val="24"/>
        </w:rPr>
        <w:t>4</w:t>
      </w:r>
      <w:proofErr w:type="gramStart"/>
      <w:r w:rsidRPr="00C64795">
        <w:rPr>
          <w:rFonts w:ascii="Times New Roman" w:hAnsi="Times New Roman" w:cs="Times New Roman"/>
          <w:sz w:val="24"/>
          <w:szCs w:val="24"/>
        </w:rPr>
        <w:t>В</w:t>
      </w:r>
      <w:proofErr w:type="gramEnd"/>
      <w:r w:rsidRPr="00C64795">
        <w:rPr>
          <w:rFonts w:ascii="Times New Roman" w:hAnsi="Times New Roman" w:cs="Times New Roman"/>
          <w:sz w:val="24"/>
          <w:szCs w:val="24"/>
        </w:rPr>
        <w:t xml:space="preserve">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вправе осуществлять замену субподрядчика, соисполнителя, с которым ранее был заключен договор, на другого субподрядчика, соисполнителя.</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Pr>
          <w:rFonts w:ascii="Times New Roman" w:hAnsi="Times New Roman" w:cs="Times New Roman"/>
          <w:sz w:val="24"/>
          <w:szCs w:val="24"/>
        </w:rPr>
        <w:lastRenderedPageBreak/>
        <w:t>4.1.2</w:t>
      </w:r>
      <w:r w:rsidR="00B20CDC">
        <w:rPr>
          <w:rFonts w:ascii="Times New Roman" w:hAnsi="Times New Roman" w:cs="Times New Roman"/>
          <w:sz w:val="24"/>
          <w:szCs w:val="24"/>
        </w:rPr>
        <w:t>5</w:t>
      </w:r>
      <w:r w:rsidRPr="00C64795">
        <w:rPr>
          <w:rFonts w:ascii="Times New Roman" w:hAnsi="Times New Roman" w:cs="Times New Roman"/>
          <w:sz w:val="24"/>
          <w:szCs w:val="24"/>
        </w:rPr>
        <w:t xml:space="preserve"> Подрядчик обязуется изучить проектно-сметную документацию, переданную Заказчиком. В случае наличия замечаний (претензий) к проектно-сметной документации, Подрядчик направляет их в письменной форме Заказчику в течение 10 (десяти) календарных дней с момента ее получения. По истечении указанного периода, при отсутствии письменных возражений, проектно-сметная документация считается принятой в работу Подрядчиком без замечаний.</w:t>
      </w:r>
    </w:p>
    <w:p w:rsidR="00C64795" w:rsidRPr="00C64795" w:rsidRDefault="00C64795" w:rsidP="00C64795">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Pr>
          <w:rFonts w:ascii="Times New Roman" w:hAnsi="Times New Roman" w:cs="Times New Roman"/>
          <w:sz w:val="24"/>
          <w:szCs w:val="24"/>
        </w:rPr>
        <w:t>4.1.2</w:t>
      </w:r>
      <w:r w:rsidR="00B20CDC">
        <w:rPr>
          <w:rFonts w:ascii="Times New Roman" w:hAnsi="Times New Roman" w:cs="Times New Roman"/>
          <w:sz w:val="24"/>
          <w:szCs w:val="24"/>
        </w:rPr>
        <w:t>6</w:t>
      </w:r>
      <w:r w:rsidRPr="00C64795">
        <w:rPr>
          <w:rFonts w:ascii="Times New Roman" w:hAnsi="Times New Roman" w:cs="Times New Roman"/>
          <w:sz w:val="24"/>
          <w:szCs w:val="24"/>
        </w:rPr>
        <w:t>Выполнить в полном объеме все свои обязательства, предусмотренные в других пунктах настоящего Контракта.</w:t>
      </w:r>
    </w:p>
    <w:p w:rsidR="00C64795" w:rsidRDefault="00C64795" w:rsidP="000A1D8A">
      <w:pPr>
        <w:widowControl w:val="0"/>
        <w:shd w:val="clear" w:color="auto" w:fill="FFFFFF"/>
        <w:tabs>
          <w:tab w:val="left" w:pos="360"/>
        </w:tabs>
        <w:spacing w:after="0" w:line="100" w:lineRule="atLeast"/>
        <w:ind w:left="-284" w:firstLine="710"/>
        <w:jc w:val="both"/>
        <w:rPr>
          <w:rFonts w:ascii="Times New Roman" w:eastAsia="Calibri" w:hAnsi="Times New Roman" w:cs="Times New Roman"/>
          <w:sz w:val="24"/>
          <w:szCs w:val="24"/>
          <w:lang w:eastAsia="en-US"/>
        </w:rPr>
      </w:pPr>
      <w:r>
        <w:rPr>
          <w:rFonts w:ascii="Times New Roman" w:hAnsi="Times New Roman" w:cs="Times New Roman"/>
          <w:sz w:val="24"/>
          <w:szCs w:val="24"/>
        </w:rPr>
        <w:t>4.1.2</w:t>
      </w:r>
      <w:r w:rsidR="00B20CDC">
        <w:rPr>
          <w:rFonts w:ascii="Times New Roman" w:hAnsi="Times New Roman" w:cs="Times New Roman"/>
          <w:sz w:val="24"/>
          <w:szCs w:val="24"/>
        </w:rPr>
        <w:t>7</w:t>
      </w:r>
      <w:r w:rsidRPr="00C64795">
        <w:rPr>
          <w:rFonts w:ascii="Times New Roman" w:hAnsi="Times New Roman" w:cs="Times New Roman"/>
          <w:sz w:val="24"/>
          <w:szCs w:val="24"/>
        </w:rPr>
        <w:t xml:space="preserve">. </w:t>
      </w:r>
      <w:r w:rsidRPr="00C64795">
        <w:rPr>
          <w:rFonts w:ascii="Times New Roman" w:eastAsia="Calibri" w:hAnsi="Times New Roman" w:cs="Times New Roman"/>
          <w:sz w:val="24"/>
          <w:szCs w:val="24"/>
          <w:lang w:eastAsia="en-US"/>
        </w:rPr>
        <w:t>Выполнить отдельные виды работ, требующие лицензирования, самостоятельно на основании соответствующей лицензии, либо с привлечением субподрядной организации, имеющей соответствующую лицензию.</w:t>
      </w:r>
    </w:p>
    <w:p w:rsidR="00C02ED4" w:rsidRPr="00C02ED4" w:rsidRDefault="00C02ED4" w:rsidP="00C02ED4">
      <w:pPr>
        <w:widowControl w:val="0"/>
        <w:shd w:val="clear" w:color="auto" w:fill="FFFFFF"/>
        <w:tabs>
          <w:tab w:val="left" w:pos="360"/>
        </w:tabs>
        <w:spacing w:after="0" w:line="100" w:lineRule="atLeast"/>
        <w:ind w:left="-284" w:firstLine="710"/>
        <w:jc w:val="both"/>
        <w:rPr>
          <w:rFonts w:ascii="Times New Roman" w:eastAsia="Calibri" w:hAnsi="Times New Roman" w:cs="Times New Roman"/>
          <w:b/>
          <w:sz w:val="24"/>
          <w:szCs w:val="24"/>
          <w:lang w:eastAsia="en-US"/>
        </w:rPr>
      </w:pPr>
      <w:r w:rsidRPr="00C02ED4">
        <w:rPr>
          <w:rFonts w:ascii="Times New Roman" w:eastAsia="Calibri" w:hAnsi="Times New Roman" w:cs="Times New Roman"/>
          <w:b/>
          <w:sz w:val="24"/>
          <w:szCs w:val="24"/>
          <w:lang w:eastAsia="en-US"/>
        </w:rPr>
        <w:t>4.</w:t>
      </w:r>
      <w:r>
        <w:rPr>
          <w:rFonts w:ascii="Times New Roman" w:eastAsia="Calibri" w:hAnsi="Times New Roman" w:cs="Times New Roman"/>
          <w:b/>
          <w:sz w:val="24"/>
          <w:szCs w:val="24"/>
          <w:lang w:eastAsia="en-US"/>
        </w:rPr>
        <w:t>2</w:t>
      </w:r>
      <w:r w:rsidRPr="00C02ED4">
        <w:rPr>
          <w:rFonts w:ascii="Times New Roman" w:eastAsia="Calibri" w:hAnsi="Times New Roman" w:cs="Times New Roman"/>
          <w:b/>
          <w:sz w:val="24"/>
          <w:szCs w:val="24"/>
          <w:lang w:eastAsia="en-US"/>
        </w:rPr>
        <w:t>. Подрядчик вправе:</w:t>
      </w:r>
    </w:p>
    <w:p w:rsidR="00C02ED4" w:rsidRPr="00C02ED4" w:rsidRDefault="00C02ED4" w:rsidP="00C02ED4">
      <w:pPr>
        <w:widowControl w:val="0"/>
        <w:shd w:val="clear" w:color="auto" w:fill="FFFFFF"/>
        <w:tabs>
          <w:tab w:val="left" w:pos="360"/>
        </w:tabs>
        <w:spacing w:after="0" w:line="100" w:lineRule="atLeast"/>
        <w:ind w:left="-284" w:firstLine="71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r w:rsidRPr="00C02ED4">
        <w:rPr>
          <w:rFonts w:ascii="Times New Roman" w:eastAsia="Calibri" w:hAnsi="Times New Roman" w:cs="Times New Roman"/>
          <w:sz w:val="24"/>
          <w:szCs w:val="24"/>
          <w:lang w:eastAsia="en-US"/>
        </w:rPr>
        <w:t xml:space="preserve">.1. Предоставить в письменном виде Заказчику указания и разъяснения по вопросу, связанному с выполнением Работ по настоящему Контракту. </w:t>
      </w:r>
    </w:p>
    <w:p w:rsidR="00C02ED4" w:rsidRPr="00C02ED4" w:rsidRDefault="00C02ED4" w:rsidP="00C02ED4">
      <w:pPr>
        <w:widowControl w:val="0"/>
        <w:shd w:val="clear" w:color="auto" w:fill="FFFFFF"/>
        <w:tabs>
          <w:tab w:val="left" w:pos="360"/>
        </w:tabs>
        <w:spacing w:after="0" w:line="100" w:lineRule="atLeast"/>
        <w:ind w:left="-284" w:firstLine="71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r w:rsidRPr="00C02ED4">
        <w:rPr>
          <w:rFonts w:ascii="Times New Roman" w:eastAsia="Calibri" w:hAnsi="Times New Roman" w:cs="Times New Roman"/>
          <w:sz w:val="24"/>
          <w:szCs w:val="24"/>
          <w:lang w:eastAsia="en-US"/>
        </w:rPr>
        <w:t>.2. Требовать своевременной оплаты выполненных Работ в соответствии с условиями настоящего Контракта.</w:t>
      </w:r>
    </w:p>
    <w:p w:rsidR="00C02ED4" w:rsidRPr="00C02ED4" w:rsidRDefault="00C02ED4" w:rsidP="00C02ED4">
      <w:pPr>
        <w:widowControl w:val="0"/>
        <w:shd w:val="clear" w:color="auto" w:fill="FFFFFF"/>
        <w:tabs>
          <w:tab w:val="left" w:pos="360"/>
        </w:tabs>
        <w:spacing w:after="0" w:line="100" w:lineRule="atLeast"/>
        <w:ind w:left="-284" w:firstLine="71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r w:rsidRPr="00C02ED4">
        <w:rPr>
          <w:rFonts w:ascii="Times New Roman" w:eastAsia="Calibri" w:hAnsi="Times New Roman" w:cs="Times New Roman"/>
          <w:sz w:val="24"/>
          <w:szCs w:val="24"/>
          <w:lang w:eastAsia="en-US"/>
        </w:rPr>
        <w:t>.3. Завершить Работы, предусмотренные настоящим Контрактом, досрочно по согласованию с Заказчиком.</w:t>
      </w:r>
    </w:p>
    <w:p w:rsidR="00C02ED4" w:rsidRPr="00C02ED4" w:rsidRDefault="00C02ED4" w:rsidP="00C02ED4">
      <w:pPr>
        <w:widowControl w:val="0"/>
        <w:shd w:val="clear" w:color="auto" w:fill="FFFFFF"/>
        <w:tabs>
          <w:tab w:val="left" w:pos="360"/>
        </w:tabs>
        <w:spacing w:after="0" w:line="100" w:lineRule="atLeast"/>
        <w:ind w:left="-284" w:firstLine="71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r w:rsidRPr="00C02ED4">
        <w:rPr>
          <w:rFonts w:ascii="Times New Roman" w:eastAsia="Calibri" w:hAnsi="Times New Roman" w:cs="Times New Roman"/>
          <w:sz w:val="24"/>
          <w:szCs w:val="24"/>
          <w:lang w:eastAsia="en-US"/>
        </w:rPr>
        <w:t>.4. Требовать своевременного подписания Заказчиком документов о приемке выполненных работ по настоящему Контракту.</w:t>
      </w:r>
    </w:p>
    <w:p w:rsidR="00C02ED4" w:rsidRPr="00C345CC" w:rsidRDefault="00C02ED4" w:rsidP="000A1D8A">
      <w:pPr>
        <w:widowControl w:val="0"/>
        <w:shd w:val="clear" w:color="auto" w:fill="FFFFFF"/>
        <w:tabs>
          <w:tab w:val="left" w:pos="360"/>
        </w:tabs>
        <w:spacing w:after="0" w:line="100" w:lineRule="atLeast"/>
        <w:ind w:left="-284" w:firstLine="710"/>
        <w:jc w:val="both"/>
        <w:rPr>
          <w:rFonts w:ascii="Times New Roman" w:hAnsi="Times New Roman" w:cs="Times New Roman"/>
          <w:sz w:val="24"/>
          <w:szCs w:val="24"/>
        </w:rPr>
      </w:pPr>
      <w:r>
        <w:rPr>
          <w:rFonts w:ascii="Times New Roman" w:eastAsia="Calibri" w:hAnsi="Times New Roman" w:cs="Times New Roman"/>
          <w:sz w:val="24"/>
          <w:szCs w:val="24"/>
          <w:lang w:eastAsia="en-US"/>
        </w:rPr>
        <w:t>4.2</w:t>
      </w:r>
      <w:r w:rsidRPr="00C02ED4">
        <w:rPr>
          <w:rFonts w:ascii="Times New Roman" w:eastAsia="Calibri" w:hAnsi="Times New Roman" w:cs="Times New Roman"/>
          <w:sz w:val="24"/>
          <w:szCs w:val="24"/>
          <w:lang w:eastAsia="en-US"/>
        </w:rPr>
        <w:t>.5. Привлекать к выполнению Работ, указанных в настоящем Контракте, соисполнителей (субподрядные организации). Субподрядчик, субподрядная организация должна соответствовать требованиям предъявляемым законодательством Российской Федерации к лицам, осуществляющим соответствующие Работы.</w:t>
      </w:r>
    </w:p>
    <w:p w:rsidR="000A1D8A" w:rsidRPr="000A1D8A" w:rsidRDefault="000A1D8A" w:rsidP="000A1D8A">
      <w:pPr>
        <w:spacing w:after="0" w:line="240" w:lineRule="auto"/>
        <w:ind w:firstLine="567"/>
        <w:jc w:val="both"/>
        <w:rPr>
          <w:rFonts w:ascii="Times New Roman" w:eastAsia="Times New Roman" w:hAnsi="Times New Roman" w:cs="Times New Roman"/>
          <w:b/>
        </w:rPr>
      </w:pPr>
      <w:r w:rsidRPr="000A1D8A">
        <w:rPr>
          <w:rFonts w:ascii="Times New Roman" w:eastAsia="Times New Roman" w:hAnsi="Times New Roman" w:cs="Times New Roman"/>
          <w:b/>
        </w:rPr>
        <w:t>4.</w:t>
      </w:r>
      <w:r w:rsidR="00C02ED4">
        <w:rPr>
          <w:rFonts w:ascii="Times New Roman" w:eastAsia="Times New Roman" w:hAnsi="Times New Roman" w:cs="Times New Roman"/>
          <w:b/>
        </w:rPr>
        <w:t>3</w:t>
      </w:r>
      <w:r w:rsidRPr="000A1D8A">
        <w:rPr>
          <w:rFonts w:ascii="Times New Roman" w:eastAsia="Times New Roman" w:hAnsi="Times New Roman" w:cs="Times New Roman"/>
          <w:b/>
        </w:rPr>
        <w:t>. Заказчик обязан:</w:t>
      </w:r>
    </w:p>
    <w:p w:rsidR="000A1D8A" w:rsidRPr="000A1D8A" w:rsidRDefault="000A1D8A" w:rsidP="000A1D8A">
      <w:pPr>
        <w:spacing w:after="0" w:line="240" w:lineRule="auto"/>
        <w:ind w:firstLine="567"/>
        <w:jc w:val="both"/>
        <w:rPr>
          <w:rFonts w:ascii="Times New Roman" w:eastAsia="Times New Roman" w:hAnsi="Times New Roman" w:cs="Times New Roman"/>
        </w:rPr>
      </w:pPr>
      <w:r w:rsidRPr="000A1D8A">
        <w:rPr>
          <w:rFonts w:ascii="Times New Roman" w:eastAsia="Times New Roman" w:hAnsi="Times New Roman" w:cs="Times New Roman"/>
        </w:rPr>
        <w:t>4.2.1.Осуществлять контроль за исполнением Подрядчиком условий настоящего Контракта.</w:t>
      </w:r>
    </w:p>
    <w:p w:rsidR="000A1D8A" w:rsidRPr="000A1D8A" w:rsidRDefault="00C02ED4" w:rsidP="000A1D8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w:t>
      </w:r>
      <w:r w:rsidR="000A1D8A" w:rsidRPr="000A1D8A">
        <w:rPr>
          <w:rFonts w:ascii="Times New Roman" w:eastAsia="Times New Roman" w:hAnsi="Times New Roman" w:cs="Times New Roman"/>
        </w:rPr>
        <w:t>.2. Совместно с Подрядчиком осуществлять освидетельствование Работ, скрываемых последующими Работами (далее - скрытые Работы).</w:t>
      </w:r>
    </w:p>
    <w:p w:rsidR="000A1D8A" w:rsidRPr="000A1D8A" w:rsidRDefault="00C02ED4" w:rsidP="000A1D8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w:t>
      </w:r>
      <w:r w:rsidR="000A1D8A" w:rsidRPr="000A1D8A">
        <w:rPr>
          <w:rFonts w:ascii="Times New Roman" w:eastAsia="Times New Roman" w:hAnsi="Times New Roman" w:cs="Times New Roman"/>
        </w:rPr>
        <w:t>.3. Своевременно предоставлять разъяснения и уточнения по запросам Подрядчика в части выполнения Работ в соответствии с условиями настоящего Контракта.</w:t>
      </w:r>
    </w:p>
    <w:p w:rsidR="000A1D8A" w:rsidRPr="000A1D8A" w:rsidRDefault="00C02ED4" w:rsidP="000A1D8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w:t>
      </w:r>
      <w:r w:rsidR="000A1D8A" w:rsidRPr="000A1D8A">
        <w:rPr>
          <w:rFonts w:ascii="Times New Roman" w:eastAsia="Times New Roman" w:hAnsi="Times New Roman" w:cs="Times New Roman"/>
        </w:rPr>
        <w:t>.4.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0A1D8A" w:rsidRPr="000A1D8A" w:rsidRDefault="00C02ED4" w:rsidP="000A1D8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w:t>
      </w:r>
      <w:r w:rsidR="000A1D8A" w:rsidRPr="000A1D8A">
        <w:rPr>
          <w:rFonts w:ascii="Times New Roman" w:eastAsia="Times New Roman" w:hAnsi="Times New Roman" w:cs="Times New Roman"/>
        </w:rPr>
        <w:t>.5.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w:t>
      </w:r>
    </w:p>
    <w:p w:rsidR="00C02ED4" w:rsidRPr="000A1D8A" w:rsidRDefault="00C02ED4" w:rsidP="000A1D8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w:t>
      </w:r>
      <w:r w:rsidR="000A1D8A" w:rsidRPr="000A1D8A">
        <w:rPr>
          <w:rFonts w:ascii="Times New Roman" w:eastAsia="Times New Roman" w:hAnsi="Times New Roman" w:cs="Times New Roman"/>
        </w:rPr>
        <w:t>.6. Своевременно принять и оплатить выполненные Работы в соответствии с условиями настоящего Контракта.</w:t>
      </w:r>
    </w:p>
    <w:p w:rsidR="00C02ED4" w:rsidRDefault="00C02ED4" w:rsidP="00C02ED4">
      <w:pPr>
        <w:spacing w:after="0"/>
        <w:ind w:firstLine="567"/>
        <w:jc w:val="both"/>
        <w:rPr>
          <w:rFonts w:ascii="Times New Roman" w:eastAsia="Times New Roman" w:hAnsi="Times New Roman" w:cs="Times New Roman"/>
          <w:b/>
        </w:rPr>
      </w:pPr>
      <w:r w:rsidRPr="000A1D8A">
        <w:rPr>
          <w:rFonts w:ascii="Times New Roman" w:eastAsia="Times New Roman" w:hAnsi="Times New Roman" w:cs="Times New Roman"/>
          <w:b/>
        </w:rPr>
        <w:t>4.</w:t>
      </w:r>
      <w:r>
        <w:rPr>
          <w:rFonts w:ascii="Times New Roman" w:eastAsia="Times New Roman" w:hAnsi="Times New Roman" w:cs="Times New Roman"/>
          <w:b/>
        </w:rPr>
        <w:t>4</w:t>
      </w:r>
      <w:r w:rsidRPr="000A1D8A">
        <w:rPr>
          <w:rFonts w:ascii="Times New Roman" w:eastAsia="Times New Roman" w:hAnsi="Times New Roman" w:cs="Times New Roman"/>
          <w:b/>
        </w:rPr>
        <w:t>. Заказчик вправе:</w:t>
      </w:r>
    </w:p>
    <w:p w:rsidR="00C02ED4" w:rsidRDefault="00C02ED4" w:rsidP="00C02ED4">
      <w:pPr>
        <w:spacing w:after="0"/>
        <w:ind w:firstLine="567"/>
        <w:jc w:val="both"/>
        <w:rPr>
          <w:rFonts w:ascii="Times New Roman" w:eastAsia="Times New Roman" w:hAnsi="Times New Roman" w:cs="Times New Roman"/>
        </w:rPr>
      </w:pPr>
      <w:r>
        <w:rPr>
          <w:rFonts w:ascii="Times New Roman" w:eastAsia="Times New Roman" w:hAnsi="Times New Roman" w:cs="Times New Roman"/>
        </w:rPr>
        <w:t>4.4</w:t>
      </w:r>
      <w:r w:rsidRPr="000A1D8A">
        <w:rPr>
          <w:rFonts w:ascii="Times New Roman" w:eastAsia="Times New Roman" w:hAnsi="Times New Roman" w:cs="Times New Roman"/>
        </w:rPr>
        <w:t>.1. Требовать от Подрядчика надлежащего исполнения обязательств в соответствии с условиями настоящего Контракта.</w:t>
      </w:r>
    </w:p>
    <w:p w:rsidR="00C02ED4" w:rsidRPr="000A1D8A" w:rsidRDefault="00C02ED4" w:rsidP="00C02ED4">
      <w:pPr>
        <w:spacing w:after="0"/>
        <w:ind w:firstLine="567"/>
        <w:jc w:val="both"/>
        <w:rPr>
          <w:rFonts w:ascii="Times New Roman" w:eastAsia="Times New Roman" w:hAnsi="Times New Roman" w:cs="Times New Roman"/>
        </w:rPr>
      </w:pPr>
      <w:r>
        <w:rPr>
          <w:rFonts w:ascii="Times New Roman" w:eastAsia="Times New Roman" w:hAnsi="Times New Roman" w:cs="Times New Roman"/>
        </w:rPr>
        <w:t>4.4</w:t>
      </w:r>
      <w:r w:rsidRPr="000A1D8A">
        <w:rPr>
          <w:rFonts w:ascii="Times New Roman" w:eastAsia="Times New Roman" w:hAnsi="Times New Roman" w:cs="Times New Roman"/>
        </w:rPr>
        <w:t>.</w:t>
      </w:r>
      <w:r>
        <w:rPr>
          <w:rFonts w:ascii="Times New Roman" w:eastAsia="Times New Roman" w:hAnsi="Times New Roman" w:cs="Times New Roman"/>
        </w:rPr>
        <w:t>2.</w:t>
      </w:r>
      <w:r w:rsidRPr="000A1D8A">
        <w:rPr>
          <w:rFonts w:ascii="Times New Roman" w:eastAsia="Times New Roman" w:hAnsi="Times New Roman" w:cs="Times New Roman"/>
        </w:rPr>
        <w:t xml:space="preserve"> Требовать от Подрядчика представления надлежащим образом оформленной документации, подтверждающей исполнение обязательств в соответствии с настоящим Контрактом.</w:t>
      </w:r>
    </w:p>
    <w:p w:rsidR="00C02ED4" w:rsidRPr="000A1D8A" w:rsidRDefault="00C02ED4" w:rsidP="00C02ED4">
      <w:pPr>
        <w:spacing w:after="0" w:line="240" w:lineRule="auto"/>
        <w:ind w:firstLine="567"/>
        <w:jc w:val="both"/>
        <w:rPr>
          <w:rFonts w:ascii="Times New Roman" w:eastAsia="Times New Roman" w:hAnsi="Times New Roman" w:cs="Times New Roman"/>
        </w:rPr>
      </w:pPr>
      <w:r w:rsidRPr="000A1D8A">
        <w:rPr>
          <w:rFonts w:ascii="Times New Roman" w:eastAsia="Times New Roman" w:hAnsi="Times New Roman" w:cs="Times New Roman"/>
        </w:rPr>
        <w:t>4.</w:t>
      </w:r>
      <w:r>
        <w:rPr>
          <w:rFonts w:ascii="Times New Roman" w:eastAsia="Times New Roman" w:hAnsi="Times New Roman" w:cs="Times New Roman"/>
        </w:rPr>
        <w:t>4</w:t>
      </w:r>
      <w:r w:rsidRPr="000A1D8A">
        <w:rPr>
          <w:rFonts w:ascii="Times New Roman" w:eastAsia="Times New Roman" w:hAnsi="Times New Roman" w:cs="Times New Roman"/>
        </w:rPr>
        <w:t>.3. Проверять ход и качество Работ, выполняемых Подрядчиком, запрашивать у Подрядчика информацию о ходе выполнения Работ по настоящему Контракту.</w:t>
      </w:r>
    </w:p>
    <w:p w:rsidR="00C02ED4" w:rsidRPr="000A1D8A" w:rsidRDefault="00C02ED4" w:rsidP="00C02ED4">
      <w:pPr>
        <w:spacing w:after="0" w:line="240" w:lineRule="auto"/>
        <w:ind w:firstLine="567"/>
        <w:jc w:val="both"/>
        <w:rPr>
          <w:rFonts w:ascii="Times New Roman" w:eastAsia="Times New Roman" w:hAnsi="Times New Roman" w:cs="Times New Roman"/>
        </w:rPr>
      </w:pPr>
      <w:r w:rsidRPr="000A1D8A">
        <w:rPr>
          <w:rFonts w:ascii="Times New Roman" w:eastAsia="Times New Roman" w:hAnsi="Times New Roman" w:cs="Times New Roman"/>
        </w:rPr>
        <w:t>4.</w:t>
      </w:r>
      <w:r>
        <w:rPr>
          <w:rFonts w:ascii="Times New Roman" w:eastAsia="Times New Roman" w:hAnsi="Times New Roman" w:cs="Times New Roman"/>
        </w:rPr>
        <w:t>4</w:t>
      </w:r>
      <w:r w:rsidRPr="000A1D8A">
        <w:rPr>
          <w:rFonts w:ascii="Times New Roman" w:eastAsia="Times New Roman" w:hAnsi="Times New Roman" w:cs="Times New Roman"/>
        </w:rPr>
        <w:t>.4. Для проверки соответствия выполняемых Работ привлекать независимых экспертов.</w:t>
      </w:r>
    </w:p>
    <w:p w:rsidR="00C02ED4" w:rsidRPr="000A1D8A" w:rsidRDefault="00C02ED4" w:rsidP="00C02ED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w:t>
      </w:r>
      <w:r w:rsidRPr="000A1D8A">
        <w:rPr>
          <w:rFonts w:ascii="Times New Roman" w:eastAsia="Times New Roman" w:hAnsi="Times New Roman" w:cs="Times New Roman"/>
        </w:rPr>
        <w:t>.5. В случае досрочного исполнения Подрядчиком обязательств по настоящему Контракту принять и оплатить Работы в соответствии с условиями настоящего Контракта.</w:t>
      </w:r>
    </w:p>
    <w:p w:rsidR="00302FFF" w:rsidRPr="00C345CC" w:rsidRDefault="00302FFF" w:rsidP="000A1D8A">
      <w:pPr>
        <w:spacing w:after="0" w:line="240" w:lineRule="auto"/>
        <w:ind w:left="-284" w:right="-143" w:firstLine="709"/>
        <w:jc w:val="both"/>
        <w:rPr>
          <w:rFonts w:ascii="Times New Roman" w:hAnsi="Times New Roman" w:cs="Times New Roman"/>
          <w:b/>
          <w:sz w:val="24"/>
          <w:szCs w:val="24"/>
        </w:rPr>
      </w:pPr>
    </w:p>
    <w:p w:rsidR="00302FFF" w:rsidRPr="00C345CC" w:rsidRDefault="00302FFF" w:rsidP="007A7857">
      <w:pPr>
        <w:spacing w:after="0" w:line="240" w:lineRule="auto"/>
        <w:ind w:left="-284" w:right="-143" w:firstLine="709"/>
        <w:jc w:val="center"/>
        <w:rPr>
          <w:rFonts w:ascii="Times New Roman" w:hAnsi="Times New Roman" w:cs="Times New Roman"/>
          <w:b/>
          <w:sz w:val="24"/>
          <w:szCs w:val="24"/>
        </w:rPr>
      </w:pPr>
      <w:r w:rsidRPr="00C345CC">
        <w:rPr>
          <w:rFonts w:ascii="Times New Roman" w:hAnsi="Times New Roman" w:cs="Times New Roman"/>
          <w:b/>
          <w:sz w:val="24"/>
          <w:szCs w:val="24"/>
        </w:rPr>
        <w:t>Статья 5. Производство работ</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5.1. Ответственный представитель «Заказчика» на месте совместно с «</w:t>
      </w:r>
      <w:r w:rsidR="00C345CC">
        <w:rPr>
          <w:rFonts w:ascii="Times New Roman" w:hAnsi="Times New Roman" w:cs="Times New Roman"/>
          <w:color w:val="000000"/>
          <w:sz w:val="24"/>
          <w:szCs w:val="24"/>
        </w:rPr>
        <w:t>Подрядчиком</w:t>
      </w:r>
      <w:r w:rsidR="00FE2C32">
        <w:rPr>
          <w:rFonts w:ascii="Times New Roman" w:hAnsi="Times New Roman" w:cs="Times New Roman"/>
          <w:color w:val="000000"/>
          <w:sz w:val="24"/>
          <w:szCs w:val="24"/>
        </w:rPr>
        <w:t>» подписывает акта</w:t>
      </w:r>
      <w:r w:rsidRPr="00C345CC">
        <w:rPr>
          <w:rFonts w:ascii="Times New Roman" w:hAnsi="Times New Roman" w:cs="Times New Roman"/>
          <w:color w:val="000000"/>
          <w:sz w:val="24"/>
          <w:szCs w:val="24"/>
        </w:rPr>
        <w:t xml:space="preserve"> на выполненные работы (формы КС-2 и КС-3</w:t>
      </w:r>
      <w:r w:rsidR="00AD3336">
        <w:rPr>
          <w:rFonts w:ascii="Times New Roman" w:hAnsi="Times New Roman" w:cs="Times New Roman"/>
          <w:color w:val="000000"/>
          <w:sz w:val="24"/>
          <w:szCs w:val="24"/>
        </w:rPr>
        <w:t>, КС-14</w:t>
      </w:r>
      <w:r w:rsidRPr="00C345CC">
        <w:rPr>
          <w:rFonts w:ascii="Times New Roman" w:hAnsi="Times New Roman" w:cs="Times New Roman"/>
          <w:color w:val="000000"/>
          <w:sz w:val="24"/>
          <w:szCs w:val="24"/>
        </w:rPr>
        <w:t xml:space="preserve">), </w:t>
      </w:r>
      <w:r w:rsidR="002A4127" w:rsidRPr="00C345CC">
        <w:rPr>
          <w:rFonts w:ascii="Times New Roman" w:hAnsi="Times New Roman" w:cs="Times New Roman"/>
          <w:color w:val="000000"/>
          <w:sz w:val="24"/>
          <w:szCs w:val="24"/>
        </w:rPr>
        <w:t>осуществляет строительный</w:t>
      </w:r>
      <w:r w:rsidRPr="00C345CC">
        <w:rPr>
          <w:rFonts w:ascii="Times New Roman" w:hAnsi="Times New Roman" w:cs="Times New Roman"/>
          <w:color w:val="000000"/>
          <w:sz w:val="24"/>
          <w:szCs w:val="24"/>
        </w:rPr>
        <w:t xml:space="preserve"> контроль за качеством выполненных работ с </w:t>
      </w:r>
      <w:r w:rsidR="002A4127" w:rsidRPr="00C345CC">
        <w:rPr>
          <w:rFonts w:ascii="Times New Roman" w:hAnsi="Times New Roman" w:cs="Times New Roman"/>
          <w:color w:val="000000"/>
          <w:sz w:val="24"/>
          <w:szCs w:val="24"/>
        </w:rPr>
        <w:t>соблюдением сроков</w:t>
      </w:r>
      <w:r w:rsidRPr="00C345CC">
        <w:rPr>
          <w:rFonts w:ascii="Times New Roman" w:hAnsi="Times New Roman" w:cs="Times New Roman"/>
          <w:color w:val="000000"/>
          <w:sz w:val="24"/>
          <w:szCs w:val="24"/>
        </w:rPr>
        <w:t xml:space="preserve"> их выполнения, а также проводит проверку соответствия используемых «</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 xml:space="preserve">» материалов и конструкций </w:t>
      </w:r>
      <w:r w:rsidR="002A4127" w:rsidRPr="00C345CC">
        <w:rPr>
          <w:rFonts w:ascii="Times New Roman" w:hAnsi="Times New Roman" w:cs="Times New Roman"/>
          <w:color w:val="000000"/>
          <w:sz w:val="24"/>
          <w:szCs w:val="24"/>
        </w:rPr>
        <w:t>условиям «</w:t>
      </w:r>
      <w:r w:rsidRPr="00C345CC">
        <w:rPr>
          <w:rFonts w:ascii="Times New Roman" w:hAnsi="Times New Roman" w:cs="Times New Roman"/>
          <w:color w:val="000000"/>
          <w:sz w:val="24"/>
          <w:szCs w:val="24"/>
        </w:rPr>
        <w:t xml:space="preserve">Контракта», сметной и </w:t>
      </w:r>
      <w:r w:rsidR="002A4127" w:rsidRPr="00C345CC">
        <w:rPr>
          <w:rFonts w:ascii="Times New Roman" w:hAnsi="Times New Roman" w:cs="Times New Roman"/>
          <w:color w:val="000000"/>
          <w:sz w:val="24"/>
          <w:szCs w:val="24"/>
        </w:rPr>
        <w:t>нормативной документации</w:t>
      </w:r>
      <w:r w:rsidRPr="00C345CC">
        <w:rPr>
          <w:rFonts w:ascii="Times New Roman" w:hAnsi="Times New Roman" w:cs="Times New Roman"/>
          <w:color w:val="000000"/>
          <w:sz w:val="24"/>
          <w:szCs w:val="24"/>
        </w:rPr>
        <w:t>, не вмешиваясь при этом, в оперативно-хозяйственную деятельность «</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 xml:space="preserve">». </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 xml:space="preserve">5.2. Все поставляемые для ремонта материалы, конструкции и оборудование должны иметь соответствующие сертификаты, технические паспорта и другие документы, удостоверяющие их </w:t>
      </w:r>
      <w:r w:rsidRPr="00C345CC">
        <w:rPr>
          <w:rFonts w:ascii="Times New Roman" w:hAnsi="Times New Roman" w:cs="Times New Roman"/>
          <w:sz w:val="24"/>
          <w:szCs w:val="24"/>
        </w:rPr>
        <w:lastRenderedPageBreak/>
        <w:t xml:space="preserve">качество, пройти входной лабораторный контроль. Копии этих сертификатов, технических паспортов и других документов, а также образцы применяемых при выполнении работ материалов, должны быть предоставлены «Заказчику» не менее чем за 3 дня до начала производства работ, выполняемых с использованием этих материалов, конструкций и оборудования. </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Применение для ремонта объекта импортных материалов и конструкций согласовывается «Заказчиком» и сертифицируется в установленном порядке.</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5.3. «</w:t>
      </w:r>
      <w:r w:rsidR="00C345CC">
        <w:rPr>
          <w:rFonts w:ascii="Times New Roman" w:hAnsi="Times New Roman" w:cs="Times New Roman"/>
          <w:sz w:val="24"/>
          <w:szCs w:val="24"/>
        </w:rPr>
        <w:t>Подрядчик</w:t>
      </w:r>
      <w:r w:rsidRPr="00C345CC">
        <w:rPr>
          <w:rFonts w:ascii="Times New Roman" w:hAnsi="Times New Roman" w:cs="Times New Roman"/>
          <w:sz w:val="24"/>
          <w:szCs w:val="24"/>
        </w:rPr>
        <w:t>» проводит за свои средства лабораторный контроль качества поступающих на строительную площадку материалов, конструкций и изделий, а также обеспечивает все предусмотренные техническим условиям действующих ГОСТ и СНиП испытания и измерения. Результаты этих испытаний предъявляются «Заказчику» до приемки им выполненных работ, в том числе до приемки ответственных конструкций и скрытых работ.</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5.4. Между представителями «Заказчика» и «</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 проводятся совещания по решению возникающих вопросов в установленные сторонами сроки.</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5.5. Промежуточная приемка ответственных конструкций осуществляется в соответствии с Приказом от 26 декабря 2006 г. N 1128 Федеральной службы по экологическому, технологическом</w:t>
      </w:r>
      <w:r w:rsidR="00AD3336">
        <w:rPr>
          <w:rFonts w:ascii="Times New Roman" w:hAnsi="Times New Roman" w:cs="Times New Roman"/>
          <w:color w:val="000000"/>
          <w:sz w:val="24"/>
          <w:szCs w:val="24"/>
        </w:rPr>
        <w:t>у</w:t>
      </w:r>
      <w:r w:rsidRPr="00C345CC">
        <w:rPr>
          <w:rFonts w:ascii="Times New Roman" w:hAnsi="Times New Roman" w:cs="Times New Roman"/>
          <w:color w:val="000000"/>
          <w:sz w:val="24"/>
          <w:szCs w:val="24"/>
        </w:rPr>
        <w:t xml:space="preserve"> и атомному надзору. При этом«</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письменно информирует «Заказчика» за 3 дня до начала приемки отдельных ответственных конструкций по мере их готовности. Готовность принимаемых конструкций и работ подтверждается подписанием «Заказчиком» и «</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 актов промежуточной приемки ответственных конструкций по форме, установленной Приказом от 26 декабря 2006 г. N 1128 Федеральной службы по экологическому, технологическом</w:t>
      </w:r>
      <w:r w:rsidR="00AD3336">
        <w:rPr>
          <w:rFonts w:ascii="Times New Roman" w:hAnsi="Times New Roman" w:cs="Times New Roman"/>
          <w:color w:val="000000"/>
          <w:sz w:val="24"/>
          <w:szCs w:val="24"/>
        </w:rPr>
        <w:t>у</w:t>
      </w:r>
      <w:r w:rsidRPr="00C345CC">
        <w:rPr>
          <w:rFonts w:ascii="Times New Roman" w:hAnsi="Times New Roman" w:cs="Times New Roman"/>
          <w:color w:val="000000"/>
          <w:sz w:val="24"/>
          <w:szCs w:val="24"/>
        </w:rPr>
        <w:t xml:space="preserve"> и атомному надзору.</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5.6. В случае, если «Заказчиком» будут обнаружены некачественно выполненные работы, то «</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xml:space="preserve">» своими силами и без увеличения стоимости </w:t>
      </w:r>
      <w:r w:rsidR="002A4127" w:rsidRPr="00C345CC">
        <w:rPr>
          <w:rFonts w:ascii="Times New Roman" w:hAnsi="Times New Roman" w:cs="Times New Roman"/>
          <w:color w:val="000000"/>
          <w:sz w:val="24"/>
          <w:szCs w:val="24"/>
        </w:rPr>
        <w:t>строительства обязан</w:t>
      </w:r>
      <w:r w:rsidRPr="00C345CC">
        <w:rPr>
          <w:rFonts w:ascii="Times New Roman" w:hAnsi="Times New Roman" w:cs="Times New Roman"/>
          <w:color w:val="000000"/>
          <w:sz w:val="24"/>
          <w:szCs w:val="24"/>
        </w:rPr>
        <w:t xml:space="preserve"> в кратчайший срок, </w:t>
      </w:r>
      <w:r w:rsidR="002A4127" w:rsidRPr="00C345CC">
        <w:rPr>
          <w:rFonts w:ascii="Times New Roman" w:hAnsi="Times New Roman" w:cs="Times New Roman"/>
          <w:color w:val="000000"/>
          <w:sz w:val="24"/>
          <w:szCs w:val="24"/>
        </w:rPr>
        <w:t>согласованный сторонами</w:t>
      </w:r>
      <w:r w:rsidRPr="00C345CC">
        <w:rPr>
          <w:rFonts w:ascii="Times New Roman" w:hAnsi="Times New Roman" w:cs="Times New Roman"/>
          <w:color w:val="000000"/>
          <w:sz w:val="24"/>
          <w:szCs w:val="24"/>
        </w:rPr>
        <w:t xml:space="preserve"> и зафиксированный в двухстороннем </w:t>
      </w:r>
      <w:r w:rsidR="002A4127" w:rsidRPr="00C345CC">
        <w:rPr>
          <w:rFonts w:ascii="Times New Roman" w:hAnsi="Times New Roman" w:cs="Times New Roman"/>
          <w:color w:val="000000"/>
          <w:sz w:val="24"/>
          <w:szCs w:val="24"/>
        </w:rPr>
        <w:t>акте, переделать</w:t>
      </w:r>
      <w:r w:rsidRPr="00C345CC">
        <w:rPr>
          <w:rFonts w:ascii="Times New Roman" w:hAnsi="Times New Roman" w:cs="Times New Roman"/>
          <w:color w:val="000000"/>
          <w:sz w:val="24"/>
          <w:szCs w:val="24"/>
        </w:rPr>
        <w:t xml:space="preserve"> эти работы для обеспечения надлежащего качества. Все расходы, связанные с </w:t>
      </w:r>
      <w:r w:rsidR="002A4127" w:rsidRPr="00C345CC">
        <w:rPr>
          <w:rFonts w:ascii="Times New Roman" w:hAnsi="Times New Roman" w:cs="Times New Roman"/>
          <w:color w:val="000000"/>
          <w:sz w:val="24"/>
          <w:szCs w:val="24"/>
        </w:rPr>
        <w:t>переделкой таких</w:t>
      </w:r>
      <w:r w:rsidRPr="00C345CC">
        <w:rPr>
          <w:rFonts w:ascii="Times New Roman" w:hAnsi="Times New Roman" w:cs="Times New Roman"/>
          <w:color w:val="000000"/>
          <w:sz w:val="24"/>
          <w:szCs w:val="24"/>
        </w:rPr>
        <w:t xml:space="preserve"> работ, оплачиваются «</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5.7. «</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xml:space="preserve">» ежедневно ведет Общий </w:t>
      </w:r>
      <w:r w:rsidR="002A4127" w:rsidRPr="00C345CC">
        <w:rPr>
          <w:rFonts w:ascii="Times New Roman" w:hAnsi="Times New Roman" w:cs="Times New Roman"/>
          <w:color w:val="000000"/>
          <w:sz w:val="24"/>
          <w:szCs w:val="24"/>
        </w:rPr>
        <w:t>журнал работ</w:t>
      </w:r>
      <w:r w:rsidRPr="00C345CC">
        <w:rPr>
          <w:rFonts w:ascii="Times New Roman" w:hAnsi="Times New Roman" w:cs="Times New Roman"/>
          <w:color w:val="000000"/>
          <w:sz w:val="24"/>
          <w:szCs w:val="24"/>
        </w:rPr>
        <w:t xml:space="preserve">, в </w:t>
      </w:r>
      <w:r w:rsidR="002A4127" w:rsidRPr="00C345CC">
        <w:rPr>
          <w:rFonts w:ascii="Times New Roman" w:hAnsi="Times New Roman" w:cs="Times New Roman"/>
          <w:color w:val="000000"/>
          <w:sz w:val="24"/>
          <w:szCs w:val="24"/>
        </w:rPr>
        <w:t>котором отражается</w:t>
      </w:r>
      <w:r w:rsidRPr="00C345CC">
        <w:rPr>
          <w:rFonts w:ascii="Times New Roman" w:hAnsi="Times New Roman" w:cs="Times New Roman"/>
          <w:color w:val="000000"/>
          <w:sz w:val="24"/>
          <w:szCs w:val="24"/>
        </w:rPr>
        <w:t xml:space="preserve"> весь ход производства работ, а также все факты и обстоятельства, связанные с производством работ, имеющие значение во взаимоотношениях «Заказчика» и «</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 xml:space="preserve">».  «Заказчик» проверяет и своей подписью подтверждает </w:t>
      </w:r>
      <w:r w:rsidR="002A4127" w:rsidRPr="00C345CC">
        <w:rPr>
          <w:rFonts w:ascii="Times New Roman" w:hAnsi="Times New Roman" w:cs="Times New Roman"/>
          <w:color w:val="000000"/>
          <w:sz w:val="24"/>
          <w:szCs w:val="24"/>
        </w:rPr>
        <w:t>записи в</w:t>
      </w:r>
      <w:r w:rsidRPr="00C345CC">
        <w:rPr>
          <w:rFonts w:ascii="Times New Roman" w:hAnsi="Times New Roman" w:cs="Times New Roman"/>
          <w:color w:val="000000"/>
          <w:sz w:val="24"/>
          <w:szCs w:val="24"/>
        </w:rPr>
        <w:t xml:space="preserve"> Общем журнале работ, если у «Заказчика» имеются замечания за ходом и качеством работ или записям «</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 то «</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обязуется в срок, установленный «Заказчиком», принять меры к устранению недостатков, указанных «Заказчиком».</w:t>
      </w:r>
    </w:p>
    <w:p w:rsidR="00302FFF" w:rsidRPr="00C345CC" w:rsidRDefault="00302FFF" w:rsidP="007A7857">
      <w:pPr>
        <w:tabs>
          <w:tab w:val="left" w:pos="735"/>
        </w:tabs>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5.</w:t>
      </w:r>
      <w:r w:rsidR="002A4127" w:rsidRPr="00C345CC">
        <w:rPr>
          <w:rFonts w:ascii="Times New Roman" w:hAnsi="Times New Roman" w:cs="Times New Roman"/>
          <w:color w:val="000000"/>
          <w:sz w:val="24"/>
          <w:szCs w:val="24"/>
        </w:rPr>
        <w:t>8. «</w:t>
      </w:r>
      <w:r w:rsidRPr="00C345CC">
        <w:rPr>
          <w:rFonts w:ascii="Times New Roman" w:hAnsi="Times New Roman" w:cs="Times New Roman"/>
          <w:color w:val="000000"/>
          <w:sz w:val="24"/>
          <w:szCs w:val="24"/>
        </w:rPr>
        <w:t>Заказчик» или его представители вправе давать предписание о приостановлении «</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 xml:space="preserve">» работ до установленного им срока, в следующих случаях: </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а) дальнейшее выполнение работ может угрожать безопасности возводимого сооружения, либо при выполнении работ не соблюдаются требования обеспечения норм экологической безопасности, безопасности дорожного движения и других норм, обеспечивающих безопасность строящихся сооружений и находящихся вблизи его объектов;</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б) дальнейшее выполнение работ может привести к снижению качества и эксплуатационной надежности сооружения из-за нарушения «</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 технологии его возведения или применения некачественных материалов, конструкций и оборудования.</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Все издержки, вызванные приостановлением работ по указанным выше причинам, несет «</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при этом сроки приостановления работ в этом случае не могут служить основанием для продления срока завершения работ по «Контракту».</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5.9.В случае если произведенные по инициативе «Заказчика» испытания и измерения выявили нарушения, допущенные «</w:t>
      </w:r>
      <w:r w:rsidR="00C345CC">
        <w:rPr>
          <w:rFonts w:ascii="Times New Roman" w:hAnsi="Times New Roman" w:cs="Times New Roman"/>
          <w:sz w:val="24"/>
          <w:szCs w:val="24"/>
        </w:rPr>
        <w:t>Подрядчиком</w:t>
      </w:r>
      <w:r w:rsidRPr="00C345CC">
        <w:rPr>
          <w:rFonts w:ascii="Times New Roman" w:hAnsi="Times New Roman" w:cs="Times New Roman"/>
          <w:sz w:val="24"/>
          <w:szCs w:val="24"/>
        </w:rPr>
        <w:t>» при исполнении «Контракта», «Заказчик» вправе удержать с него понесенные расходы на выполнение этих испытаний и измерений.</w:t>
      </w:r>
    </w:p>
    <w:p w:rsidR="009F1DB8" w:rsidRPr="00C345CC" w:rsidRDefault="009F1DB8" w:rsidP="007A7857">
      <w:pPr>
        <w:spacing w:after="0" w:line="240" w:lineRule="auto"/>
        <w:ind w:left="-284" w:right="-143" w:firstLine="709"/>
        <w:jc w:val="center"/>
        <w:rPr>
          <w:rFonts w:ascii="Times New Roman" w:hAnsi="Times New Roman" w:cs="Times New Roman"/>
          <w:b/>
          <w:color w:val="000000"/>
          <w:sz w:val="24"/>
          <w:szCs w:val="24"/>
        </w:rPr>
      </w:pPr>
    </w:p>
    <w:p w:rsidR="00302FFF" w:rsidRPr="00C345CC" w:rsidRDefault="00302FFF" w:rsidP="007A7857">
      <w:pPr>
        <w:spacing w:after="0" w:line="240" w:lineRule="auto"/>
        <w:ind w:left="-284" w:right="-143" w:firstLine="709"/>
        <w:jc w:val="center"/>
        <w:rPr>
          <w:rFonts w:ascii="Times New Roman" w:hAnsi="Times New Roman" w:cs="Times New Roman"/>
          <w:b/>
          <w:color w:val="000000"/>
          <w:sz w:val="24"/>
          <w:szCs w:val="24"/>
        </w:rPr>
      </w:pPr>
      <w:r w:rsidRPr="00C345CC">
        <w:rPr>
          <w:rFonts w:ascii="Times New Roman" w:hAnsi="Times New Roman" w:cs="Times New Roman"/>
          <w:b/>
          <w:color w:val="000000"/>
          <w:sz w:val="24"/>
          <w:szCs w:val="24"/>
        </w:rPr>
        <w:t xml:space="preserve">Статья 6. Скрытые </w:t>
      </w:r>
      <w:r w:rsidR="009F1DB8" w:rsidRPr="00C345CC">
        <w:rPr>
          <w:rFonts w:ascii="Times New Roman" w:hAnsi="Times New Roman" w:cs="Times New Roman"/>
          <w:b/>
          <w:color w:val="000000"/>
          <w:sz w:val="24"/>
          <w:szCs w:val="24"/>
        </w:rPr>
        <w:t>строительные работы</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 xml:space="preserve">6.1. Работы, подлежащие закрытию, в соответствии со сметой должны приниматься представителем «Заказчика» и </w:t>
      </w:r>
      <w:r w:rsidRPr="00C345CC">
        <w:rPr>
          <w:rFonts w:ascii="Times New Roman" w:hAnsi="Times New Roman" w:cs="Times New Roman"/>
          <w:color w:val="000000"/>
          <w:sz w:val="24"/>
          <w:szCs w:val="24"/>
        </w:rPr>
        <w:t>«</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xml:space="preserve">» </w:t>
      </w:r>
      <w:r w:rsidRPr="00C345CC">
        <w:rPr>
          <w:rFonts w:ascii="Times New Roman" w:hAnsi="Times New Roman" w:cs="Times New Roman"/>
          <w:sz w:val="24"/>
          <w:szCs w:val="24"/>
        </w:rPr>
        <w:t>приступает к выполнению последующих работ только после приемки (освидетельствования) в установленном порядке и в соответствии с Приказом от 26 декабря 2006 г. N 1128 Федеральной службы по экологическому, технологическом</w:t>
      </w:r>
      <w:r w:rsidR="003D7CA1">
        <w:rPr>
          <w:rFonts w:ascii="Times New Roman" w:hAnsi="Times New Roman" w:cs="Times New Roman"/>
          <w:sz w:val="24"/>
          <w:szCs w:val="24"/>
        </w:rPr>
        <w:t>у</w:t>
      </w:r>
      <w:r w:rsidRPr="00C345CC">
        <w:rPr>
          <w:rFonts w:ascii="Times New Roman" w:hAnsi="Times New Roman" w:cs="Times New Roman"/>
          <w:sz w:val="24"/>
          <w:szCs w:val="24"/>
        </w:rPr>
        <w:t xml:space="preserve"> и атомному надзорускрытых работ и составления соответствующих актов по форме, установленной Приказом от 26 декабря 2006 г. N 1128 Федеральной службы по экологическому, технологическом</w:t>
      </w:r>
      <w:r w:rsidR="00AD3336">
        <w:rPr>
          <w:rFonts w:ascii="Times New Roman" w:hAnsi="Times New Roman" w:cs="Times New Roman"/>
          <w:sz w:val="24"/>
          <w:szCs w:val="24"/>
        </w:rPr>
        <w:t>у</w:t>
      </w:r>
      <w:r w:rsidRPr="00C345CC">
        <w:rPr>
          <w:rFonts w:ascii="Times New Roman" w:hAnsi="Times New Roman" w:cs="Times New Roman"/>
          <w:sz w:val="24"/>
          <w:szCs w:val="24"/>
        </w:rPr>
        <w:t xml:space="preserve"> и атомному надзору.</w:t>
      </w:r>
      <w:r w:rsidRPr="00C345CC">
        <w:rPr>
          <w:rFonts w:ascii="Times New Roman" w:hAnsi="Times New Roman" w:cs="Times New Roman"/>
          <w:color w:val="000000"/>
          <w:sz w:val="24"/>
          <w:szCs w:val="24"/>
        </w:rPr>
        <w:t>«</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xml:space="preserve">» </w:t>
      </w:r>
      <w:r w:rsidRPr="00C345CC">
        <w:rPr>
          <w:rFonts w:ascii="Times New Roman" w:hAnsi="Times New Roman" w:cs="Times New Roman"/>
          <w:sz w:val="24"/>
          <w:szCs w:val="24"/>
        </w:rPr>
        <w:t xml:space="preserve">в письменном виде не менее, чем за сутки до проведения </w:t>
      </w:r>
      <w:r w:rsidRPr="00C345CC">
        <w:rPr>
          <w:rFonts w:ascii="Times New Roman" w:hAnsi="Times New Roman" w:cs="Times New Roman"/>
          <w:sz w:val="24"/>
          <w:szCs w:val="24"/>
        </w:rPr>
        <w:lastRenderedPageBreak/>
        <w:t>промежуточной приемки выполненных работ, подлежащих закрытию, уведомляет «Заказчика» о необходимости проведения приемки.</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6.2. В случае</w:t>
      </w:r>
      <w:r w:rsidR="00C56E74" w:rsidRPr="00C345CC">
        <w:rPr>
          <w:rFonts w:ascii="Times New Roman" w:hAnsi="Times New Roman" w:cs="Times New Roman"/>
          <w:color w:val="000000"/>
          <w:sz w:val="24"/>
          <w:szCs w:val="24"/>
        </w:rPr>
        <w:t>,</w:t>
      </w:r>
      <w:r w:rsidRPr="00C345CC">
        <w:rPr>
          <w:rFonts w:ascii="Times New Roman" w:hAnsi="Times New Roman" w:cs="Times New Roman"/>
          <w:color w:val="000000"/>
          <w:sz w:val="24"/>
          <w:szCs w:val="24"/>
        </w:rPr>
        <w:t xml:space="preserve"> если представителем «Заказчика» внесены в общий журнал производства работ замечания по выполненным работам, подлежащим закрытию, то они не должны закрываться «</w:t>
      </w:r>
      <w:r w:rsidR="00C345CC">
        <w:rPr>
          <w:rFonts w:ascii="Times New Roman" w:hAnsi="Times New Roman" w:cs="Times New Roman"/>
          <w:color w:val="000000"/>
          <w:sz w:val="24"/>
          <w:szCs w:val="24"/>
        </w:rPr>
        <w:t>Подрядчиком</w:t>
      </w:r>
      <w:r w:rsidRPr="00C345CC">
        <w:rPr>
          <w:rFonts w:ascii="Times New Roman" w:hAnsi="Times New Roman" w:cs="Times New Roman"/>
          <w:color w:val="000000"/>
          <w:sz w:val="24"/>
          <w:szCs w:val="24"/>
        </w:rPr>
        <w:t>» без письменного разрешения «Заказчика».</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ab/>
        <w:t>Если закрытие работ выполнено без подтверждения представителя «Заказчика» (</w:t>
      </w:r>
      <w:r w:rsidR="002A4127" w:rsidRPr="00C345CC">
        <w:rPr>
          <w:rFonts w:ascii="Times New Roman" w:hAnsi="Times New Roman" w:cs="Times New Roman"/>
          <w:color w:val="000000"/>
          <w:sz w:val="24"/>
          <w:szCs w:val="24"/>
        </w:rPr>
        <w:t>представитель «Заказчика» не</w:t>
      </w:r>
      <w:r w:rsidRPr="00C345CC">
        <w:rPr>
          <w:rFonts w:ascii="Times New Roman" w:hAnsi="Times New Roman" w:cs="Times New Roman"/>
          <w:color w:val="000000"/>
          <w:sz w:val="24"/>
          <w:szCs w:val="24"/>
        </w:rPr>
        <w:t xml:space="preserve"> был информирован об этом или информирован </w:t>
      </w:r>
      <w:r w:rsidR="002A4127" w:rsidRPr="00C345CC">
        <w:rPr>
          <w:rFonts w:ascii="Times New Roman" w:hAnsi="Times New Roman" w:cs="Times New Roman"/>
          <w:color w:val="000000"/>
          <w:sz w:val="24"/>
          <w:szCs w:val="24"/>
        </w:rPr>
        <w:t>с опозданием</w:t>
      </w:r>
      <w:r w:rsidRPr="00C345CC">
        <w:rPr>
          <w:rFonts w:ascii="Times New Roman" w:hAnsi="Times New Roman" w:cs="Times New Roman"/>
          <w:color w:val="000000"/>
          <w:sz w:val="24"/>
          <w:szCs w:val="24"/>
        </w:rPr>
        <w:t xml:space="preserve">), </w:t>
      </w:r>
      <w:r w:rsidR="002A4127" w:rsidRPr="00C345CC">
        <w:rPr>
          <w:rFonts w:ascii="Times New Roman" w:hAnsi="Times New Roman" w:cs="Times New Roman"/>
          <w:color w:val="000000"/>
          <w:sz w:val="24"/>
          <w:szCs w:val="24"/>
        </w:rPr>
        <w:t>то «</w:t>
      </w:r>
      <w:r w:rsidR="00C345CC">
        <w:rPr>
          <w:rFonts w:ascii="Times New Roman" w:hAnsi="Times New Roman" w:cs="Times New Roman"/>
          <w:color w:val="000000"/>
          <w:sz w:val="24"/>
          <w:szCs w:val="24"/>
        </w:rPr>
        <w:t>Подрядчик</w:t>
      </w:r>
      <w:r w:rsidRPr="00C345CC">
        <w:rPr>
          <w:rFonts w:ascii="Times New Roman" w:hAnsi="Times New Roman" w:cs="Times New Roman"/>
          <w:color w:val="000000"/>
          <w:sz w:val="24"/>
          <w:szCs w:val="24"/>
        </w:rPr>
        <w:t>»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302FFF" w:rsidRPr="00C345CC" w:rsidRDefault="00302FFF" w:rsidP="007A7857">
      <w:pPr>
        <w:spacing w:after="0" w:line="240" w:lineRule="auto"/>
        <w:ind w:left="-284" w:right="-143" w:firstLine="709"/>
        <w:jc w:val="both"/>
        <w:rPr>
          <w:rFonts w:ascii="Times New Roman" w:hAnsi="Times New Roman" w:cs="Times New Roman"/>
          <w:color w:val="000000"/>
          <w:sz w:val="24"/>
          <w:szCs w:val="24"/>
        </w:rPr>
      </w:pPr>
      <w:r w:rsidRPr="00C345CC">
        <w:rPr>
          <w:rFonts w:ascii="Times New Roman" w:hAnsi="Times New Roman" w:cs="Times New Roman"/>
          <w:color w:val="000000"/>
          <w:sz w:val="24"/>
          <w:szCs w:val="24"/>
        </w:rPr>
        <w:t>6.3. Готовность принимаемых ответственных конструкций, скрытых работ и систем подтверждается подписанием представителем «Заказчика» и «</w:t>
      </w:r>
      <w:r w:rsidR="00C345CC">
        <w:rPr>
          <w:rFonts w:ascii="Times New Roman" w:hAnsi="Times New Roman" w:cs="Times New Roman"/>
          <w:color w:val="000000"/>
          <w:sz w:val="24"/>
          <w:szCs w:val="24"/>
        </w:rPr>
        <w:t>Подрядчика</w:t>
      </w:r>
      <w:r w:rsidRPr="00C345CC">
        <w:rPr>
          <w:rFonts w:ascii="Times New Roman" w:hAnsi="Times New Roman" w:cs="Times New Roman"/>
          <w:color w:val="000000"/>
          <w:sz w:val="24"/>
          <w:szCs w:val="24"/>
        </w:rPr>
        <w:t>» актов освидетельствования конструкций и скрытых работ.</w:t>
      </w:r>
    </w:p>
    <w:p w:rsidR="00302FFF" w:rsidRPr="00C345CC" w:rsidRDefault="00302FFF" w:rsidP="007A7857">
      <w:pPr>
        <w:spacing w:after="0" w:line="240" w:lineRule="auto"/>
        <w:ind w:left="-284" w:right="-143" w:firstLine="709"/>
        <w:jc w:val="both"/>
        <w:rPr>
          <w:rFonts w:ascii="Times New Roman" w:hAnsi="Times New Roman" w:cs="Times New Roman"/>
          <w:sz w:val="24"/>
          <w:szCs w:val="24"/>
        </w:rPr>
      </w:pPr>
      <w:r w:rsidRPr="00C345CC">
        <w:rPr>
          <w:rFonts w:ascii="Times New Roman" w:hAnsi="Times New Roman" w:cs="Times New Roman"/>
          <w:sz w:val="24"/>
          <w:szCs w:val="24"/>
        </w:rPr>
        <w:t>6.4. Каждому акту приемки скрытых работ присваивается номер, акт регистрируется в журнале учета выполнения работ.</w:t>
      </w:r>
    </w:p>
    <w:p w:rsidR="00302FFF" w:rsidRPr="00C345CC" w:rsidRDefault="00302FFF" w:rsidP="001D01C1">
      <w:pPr>
        <w:spacing w:after="0" w:line="240" w:lineRule="auto"/>
        <w:ind w:left="-284" w:right="-143" w:firstLine="709"/>
        <w:jc w:val="both"/>
        <w:rPr>
          <w:rFonts w:ascii="Times New Roman" w:hAnsi="Times New Roman" w:cs="Times New Roman"/>
          <w:b/>
          <w:bCs/>
          <w:color w:val="000000"/>
          <w:sz w:val="24"/>
          <w:szCs w:val="24"/>
        </w:rPr>
      </w:pPr>
    </w:p>
    <w:p w:rsidR="001D01C1" w:rsidRPr="001D01C1" w:rsidRDefault="001D01C1" w:rsidP="001D01C1">
      <w:pPr>
        <w:spacing w:after="0" w:line="240" w:lineRule="auto"/>
        <w:ind w:left="-284" w:right="-143" w:firstLine="709"/>
        <w:jc w:val="center"/>
        <w:rPr>
          <w:rFonts w:ascii="Times New Roman" w:hAnsi="Times New Roman" w:cs="Times New Roman"/>
          <w:b/>
          <w:bCs/>
          <w:sz w:val="24"/>
          <w:szCs w:val="24"/>
        </w:rPr>
      </w:pPr>
      <w:r w:rsidRPr="001D01C1">
        <w:rPr>
          <w:rFonts w:ascii="Times New Roman" w:hAnsi="Times New Roman" w:cs="Times New Roman"/>
          <w:b/>
          <w:bCs/>
          <w:sz w:val="24"/>
          <w:szCs w:val="24"/>
        </w:rPr>
        <w:t>7. Гарантии</w:t>
      </w:r>
    </w:p>
    <w:p w:rsidR="001D01C1" w:rsidRPr="001D01C1" w:rsidRDefault="001D01C1" w:rsidP="001D01C1">
      <w:pPr>
        <w:spacing w:after="0" w:line="240" w:lineRule="auto"/>
        <w:ind w:left="-284" w:right="-143" w:firstLine="709"/>
        <w:jc w:val="both"/>
        <w:rPr>
          <w:rFonts w:ascii="Times New Roman" w:hAnsi="Times New Roman" w:cs="Times New Roman"/>
          <w:sz w:val="24"/>
          <w:szCs w:val="24"/>
        </w:rPr>
      </w:pPr>
      <w:r w:rsidRPr="001D01C1">
        <w:rPr>
          <w:rFonts w:ascii="Times New Roman" w:hAnsi="Times New Roman" w:cs="Times New Roman"/>
          <w:sz w:val="24"/>
          <w:szCs w:val="24"/>
        </w:rPr>
        <w:t>7.1.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1D01C1" w:rsidRPr="001D01C1" w:rsidRDefault="001D01C1" w:rsidP="001D01C1">
      <w:pPr>
        <w:spacing w:after="0" w:line="240" w:lineRule="auto"/>
        <w:ind w:left="-284" w:right="-143" w:firstLine="709"/>
        <w:jc w:val="both"/>
        <w:rPr>
          <w:rFonts w:ascii="Times New Roman" w:hAnsi="Times New Roman" w:cs="Times New Roman"/>
          <w:sz w:val="24"/>
          <w:szCs w:val="24"/>
        </w:rPr>
      </w:pPr>
      <w:r w:rsidRPr="001D01C1">
        <w:rPr>
          <w:rFonts w:ascii="Times New Roman" w:hAnsi="Times New Roman" w:cs="Times New Roman"/>
          <w:sz w:val="24"/>
          <w:szCs w:val="24"/>
        </w:rPr>
        <w:t xml:space="preserve">7.2. На работы, выполненные на Объекте Подрядчиком или субподрядчиками, устанавливаются гарантийные сроки устранения дефектов- 3 года. </w:t>
      </w:r>
    </w:p>
    <w:p w:rsidR="001D01C1" w:rsidRPr="001D01C1" w:rsidRDefault="001D01C1" w:rsidP="001D01C1">
      <w:pPr>
        <w:spacing w:after="0" w:line="240" w:lineRule="auto"/>
        <w:ind w:left="-284" w:right="-143" w:firstLine="709"/>
        <w:jc w:val="both"/>
        <w:rPr>
          <w:rFonts w:ascii="Times New Roman" w:hAnsi="Times New Roman" w:cs="Times New Roman"/>
          <w:sz w:val="24"/>
          <w:szCs w:val="24"/>
        </w:rPr>
      </w:pPr>
      <w:r w:rsidRPr="001D01C1">
        <w:rPr>
          <w:rFonts w:ascii="Times New Roman" w:hAnsi="Times New Roman" w:cs="Times New Roman"/>
          <w:sz w:val="24"/>
          <w:szCs w:val="24"/>
        </w:rPr>
        <w:t>7.3. В случае, если в период гарантийной эксплуатации объекта обнаружатся недостатки(дефекты), то Подрядчик обязан их устранить безвозмездно в порядке и сроки, установленные Контрактом. Для участия в составлении акта, фиксирующего дефекты,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Исполнителя и оплатить их за счет средств Подрядчика, нарушившего гарантийные обязательства.</w:t>
      </w:r>
    </w:p>
    <w:p w:rsidR="001D01C1" w:rsidRPr="001D01C1" w:rsidRDefault="001D01C1" w:rsidP="001D01C1">
      <w:pPr>
        <w:spacing w:after="0" w:line="240" w:lineRule="auto"/>
        <w:ind w:left="-284" w:right="-143" w:firstLine="709"/>
        <w:jc w:val="both"/>
        <w:rPr>
          <w:rFonts w:ascii="Times New Roman" w:hAnsi="Times New Roman" w:cs="Times New Roman"/>
          <w:sz w:val="24"/>
          <w:szCs w:val="24"/>
        </w:rPr>
      </w:pPr>
      <w:r w:rsidRPr="001D01C1">
        <w:rPr>
          <w:rFonts w:ascii="Times New Roman" w:hAnsi="Times New Roman" w:cs="Times New Roman"/>
          <w:sz w:val="24"/>
          <w:szCs w:val="24"/>
        </w:rPr>
        <w:t>7.4.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предъявляется ему в полном объёме.</w:t>
      </w:r>
    </w:p>
    <w:p w:rsidR="00302FFF" w:rsidRDefault="001D01C1" w:rsidP="001D01C1">
      <w:pPr>
        <w:spacing w:after="0" w:line="240" w:lineRule="auto"/>
        <w:ind w:left="-284" w:right="-143" w:firstLine="709"/>
        <w:jc w:val="both"/>
        <w:rPr>
          <w:rFonts w:ascii="Times New Roman" w:hAnsi="Times New Roman" w:cs="Times New Roman"/>
          <w:sz w:val="24"/>
          <w:szCs w:val="24"/>
        </w:rPr>
      </w:pPr>
      <w:r w:rsidRPr="001D01C1">
        <w:rPr>
          <w:rFonts w:ascii="Times New Roman" w:hAnsi="Times New Roman" w:cs="Times New Roman"/>
          <w:sz w:val="24"/>
          <w:szCs w:val="24"/>
        </w:rPr>
        <w:t>7.5. В случае выявления дефектов отдельных конструктивных элементов сооружений в пределах гарантийного срока, гарантийный срок на этот элемент или часть сооружения устанавливается вновь в соответствии с п. 7.2 Контракта с момента (даты) завершения работ по устранению дефекта, оформляемый соответствующим актом.</w:t>
      </w:r>
    </w:p>
    <w:p w:rsidR="001D01C1" w:rsidRPr="00C06337" w:rsidRDefault="001D01C1" w:rsidP="007A7857">
      <w:pPr>
        <w:spacing w:after="0" w:line="240" w:lineRule="auto"/>
        <w:ind w:left="-284" w:right="-143" w:firstLine="709"/>
        <w:jc w:val="center"/>
        <w:rPr>
          <w:rFonts w:ascii="Times New Roman" w:hAnsi="Times New Roman" w:cs="Times New Roman"/>
          <w:sz w:val="24"/>
          <w:szCs w:val="24"/>
        </w:rPr>
      </w:pPr>
    </w:p>
    <w:p w:rsidR="00302FFF" w:rsidRDefault="00302FFF" w:rsidP="007A7857">
      <w:pPr>
        <w:autoSpaceDE w:val="0"/>
        <w:autoSpaceDN w:val="0"/>
        <w:adjustRightInd w:val="0"/>
        <w:spacing w:after="0" w:line="240" w:lineRule="auto"/>
        <w:ind w:left="-284" w:right="-143" w:firstLine="709"/>
        <w:jc w:val="center"/>
        <w:rPr>
          <w:rFonts w:ascii="Times New Roman" w:hAnsi="Times New Roman" w:cs="Times New Roman"/>
          <w:b/>
          <w:color w:val="000000"/>
          <w:sz w:val="24"/>
          <w:szCs w:val="24"/>
        </w:rPr>
      </w:pPr>
      <w:r w:rsidRPr="00C345CC">
        <w:rPr>
          <w:rFonts w:ascii="Times New Roman" w:hAnsi="Times New Roman" w:cs="Times New Roman"/>
          <w:b/>
          <w:color w:val="000000"/>
          <w:sz w:val="24"/>
          <w:szCs w:val="24"/>
        </w:rPr>
        <w:t>С</w:t>
      </w:r>
      <w:r w:rsidR="009F1DB8" w:rsidRPr="00C345CC">
        <w:rPr>
          <w:rFonts w:ascii="Times New Roman" w:hAnsi="Times New Roman" w:cs="Times New Roman"/>
          <w:b/>
          <w:color w:val="000000"/>
          <w:sz w:val="24"/>
          <w:szCs w:val="24"/>
        </w:rPr>
        <w:t>татья 8. Ответственность Сторон</w:t>
      </w:r>
    </w:p>
    <w:p w:rsidR="00904A6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8.1.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и условиями настоящего Контракта.</w:t>
      </w:r>
    </w:p>
    <w:p w:rsidR="00AB5E12" w:rsidRPr="00AB5E12" w:rsidRDefault="00AB5E12" w:rsidP="00AB5E12">
      <w:pPr>
        <w:widowControl w:val="0"/>
        <w:snapToGrid w:val="0"/>
        <w:spacing w:after="0" w:line="240" w:lineRule="auto"/>
        <w:ind w:right="-1" w:firstLine="567"/>
        <w:jc w:val="both"/>
        <w:rPr>
          <w:rFonts w:ascii="Times New Roman" w:eastAsia="Times New Roman" w:hAnsi="Times New Roman" w:cs="Times New Roman"/>
        </w:rPr>
      </w:pPr>
      <w:r w:rsidRPr="00AB5E12">
        <w:rPr>
          <w:rFonts w:ascii="Times New Roman" w:eastAsia="Times New Roman" w:hAnsi="Times New Roman" w:cs="Times New Roman"/>
        </w:rPr>
        <w:t>8.2.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AB5E12" w:rsidRPr="00AB5E12" w:rsidRDefault="00097028" w:rsidP="00AB5E12">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t>а</w:t>
      </w:r>
      <w:r w:rsidR="00AB5E12" w:rsidRPr="00AB5E12">
        <w:rPr>
          <w:rFonts w:ascii="Times New Roman" w:eastAsia="Times New Roman" w:hAnsi="Times New Roman" w:cs="Times New Roman"/>
        </w:rPr>
        <w:t>) 5 процентов цены контракта (этапа) в случае, если цена контракта (этапа) составляет от 3 млн. рублей до 50 млн. р</w:t>
      </w:r>
      <w:r>
        <w:rPr>
          <w:rFonts w:ascii="Times New Roman" w:eastAsia="Times New Roman" w:hAnsi="Times New Roman" w:cs="Times New Roman"/>
        </w:rPr>
        <w:t>ублей (включительно) и составляет</w:t>
      </w:r>
      <w:r w:rsidR="0089040C">
        <w:rPr>
          <w:rFonts w:ascii="Times New Roman" w:eastAsia="Times New Roman" w:hAnsi="Times New Roman" w:cs="Times New Roman"/>
        </w:rPr>
        <w:t xml:space="preserve"> 2 427 638</w:t>
      </w:r>
      <w:r w:rsidR="00403A70">
        <w:rPr>
          <w:rFonts w:ascii="Times New Roman" w:eastAsia="Times New Roman" w:hAnsi="Times New Roman" w:cs="Times New Roman"/>
        </w:rPr>
        <w:t xml:space="preserve"> (два</w:t>
      </w:r>
      <w:r w:rsidR="0089040C">
        <w:rPr>
          <w:rFonts w:ascii="Times New Roman" w:eastAsia="Times New Roman" w:hAnsi="Times New Roman" w:cs="Times New Roman"/>
        </w:rPr>
        <w:t xml:space="preserve"> миллиона четыреста двадцать семь тысяч шестьсот тридцать восемь) рублей 21 копейка</w:t>
      </w:r>
      <w:r w:rsidR="00403A70">
        <w:rPr>
          <w:rFonts w:ascii="Times New Roman" w:eastAsia="Times New Roman" w:hAnsi="Times New Roman" w:cs="Times New Roman"/>
        </w:rPr>
        <w:t>.</w:t>
      </w:r>
    </w:p>
    <w:p w:rsidR="00904A60" w:rsidRPr="00904A60" w:rsidRDefault="00904A60" w:rsidP="00AB5E12">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8.3.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04A6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а) в случае, если цена контракта не превышает начальную (максимальную) цену контракта:</w:t>
      </w:r>
    </w:p>
    <w:p w:rsidR="00403A7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5 процентов начальной (максимальной) цены контракта, если цена контракта составляет от 3 млн. рублей д</w:t>
      </w:r>
      <w:r w:rsidR="00097028">
        <w:rPr>
          <w:rFonts w:ascii="Times New Roman" w:eastAsia="Times New Roman" w:hAnsi="Times New Roman" w:cs="Times New Roman"/>
        </w:rPr>
        <w:t xml:space="preserve">о 50 млн. рублей (включительно) </w:t>
      </w:r>
      <w:r w:rsidRPr="00904A60">
        <w:rPr>
          <w:rFonts w:ascii="Times New Roman" w:eastAsia="Times New Roman" w:hAnsi="Times New Roman" w:cs="Times New Roman"/>
        </w:rPr>
        <w:t>и составляет</w:t>
      </w:r>
      <w:r w:rsidR="00403A70">
        <w:rPr>
          <w:rFonts w:ascii="Times New Roman" w:eastAsia="Times New Roman" w:hAnsi="Times New Roman" w:cs="Times New Roman"/>
        </w:rPr>
        <w:t xml:space="preserve"> 2 694 471 (два миллиона шестьсот девяносто четыре тысячи четыреста семьдесят один) рубль 74 копейки.</w:t>
      </w:r>
    </w:p>
    <w:p w:rsidR="00904A6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8.4.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04A60" w:rsidRPr="00904A60" w:rsidRDefault="00097028" w:rsidP="00904A60">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lastRenderedPageBreak/>
        <w:t>а</w:t>
      </w:r>
      <w:r w:rsidR="00904A60" w:rsidRPr="00904A60">
        <w:rPr>
          <w:rFonts w:ascii="Times New Roman" w:eastAsia="Times New Roman" w:hAnsi="Times New Roman" w:cs="Times New Roman"/>
        </w:rPr>
        <w:t>) 5000 рублей, если цена контракта составляет от 3 млн. рублей д</w:t>
      </w:r>
      <w:r>
        <w:rPr>
          <w:rFonts w:ascii="Times New Roman" w:eastAsia="Times New Roman" w:hAnsi="Times New Roman" w:cs="Times New Roman"/>
        </w:rPr>
        <w:t>о 50 млн. рублей (включительно)</w:t>
      </w:r>
    </w:p>
    <w:p w:rsidR="00904A60" w:rsidRPr="00904A60" w:rsidRDefault="00904A60" w:rsidP="00097028">
      <w:pPr>
        <w:widowControl w:val="0"/>
        <w:snapToGrid w:val="0"/>
        <w:spacing w:after="0" w:line="240" w:lineRule="auto"/>
        <w:ind w:right="-1"/>
        <w:jc w:val="both"/>
        <w:rPr>
          <w:rFonts w:ascii="Times New Roman" w:eastAsia="Times New Roman" w:hAnsi="Times New Roman" w:cs="Times New Roman"/>
        </w:rPr>
      </w:pPr>
      <w:r w:rsidRPr="00904A60">
        <w:rPr>
          <w:rFonts w:ascii="Times New Roman" w:eastAsia="Times New Roman" w:hAnsi="Times New Roman" w:cs="Times New Roman"/>
        </w:rPr>
        <w:t xml:space="preserve">и составляет </w:t>
      </w:r>
      <w:r w:rsidR="00097028" w:rsidRPr="00097028">
        <w:rPr>
          <w:rFonts w:ascii="Times New Roman" w:eastAsia="Times New Roman" w:hAnsi="Times New Roman" w:cs="Times New Roman"/>
        </w:rPr>
        <w:t>5 000 (пять тысяч) рублей 00 копеек.</w:t>
      </w:r>
    </w:p>
    <w:p w:rsidR="00904A6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8.</w:t>
      </w:r>
      <w:r w:rsidR="002A29B8">
        <w:rPr>
          <w:rFonts w:ascii="Times New Roman" w:eastAsia="Times New Roman" w:hAnsi="Times New Roman" w:cs="Times New Roman"/>
        </w:rPr>
        <w:t>5</w:t>
      </w:r>
      <w:r w:rsidRPr="00904A60">
        <w:rPr>
          <w:rFonts w:ascii="Times New Roman" w:eastAsia="Times New Roman" w:hAnsi="Times New Roman" w:cs="Times New Roman"/>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904A60" w:rsidRPr="00904A60" w:rsidRDefault="00403A70" w:rsidP="00904A60">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t>а</w:t>
      </w:r>
      <w:r w:rsidR="00904A60" w:rsidRPr="00904A60">
        <w:rPr>
          <w:rFonts w:ascii="Times New Roman" w:eastAsia="Times New Roman" w:hAnsi="Times New Roman" w:cs="Times New Roman"/>
        </w:rPr>
        <w:t>) 5000 рублей, если цена контракта составляет от 3 млн. рублей до 50 млн. рублей (включительно);</w:t>
      </w:r>
    </w:p>
    <w:p w:rsidR="00403A70" w:rsidRDefault="00904A60" w:rsidP="00403A70">
      <w:pPr>
        <w:widowControl w:val="0"/>
        <w:snapToGrid w:val="0"/>
        <w:spacing w:after="0" w:line="240" w:lineRule="auto"/>
        <w:ind w:right="-1"/>
        <w:jc w:val="both"/>
        <w:rPr>
          <w:rFonts w:ascii="Times New Roman" w:eastAsia="Times New Roman" w:hAnsi="Times New Roman" w:cs="Times New Roman"/>
        </w:rPr>
      </w:pPr>
      <w:r w:rsidRPr="00904A60">
        <w:rPr>
          <w:rFonts w:ascii="Times New Roman" w:eastAsia="Times New Roman" w:hAnsi="Times New Roman" w:cs="Times New Roman"/>
        </w:rPr>
        <w:t xml:space="preserve">и составляет </w:t>
      </w:r>
      <w:r w:rsidR="00403A70" w:rsidRPr="00403A70">
        <w:rPr>
          <w:rFonts w:ascii="Times New Roman" w:eastAsia="Times New Roman" w:hAnsi="Times New Roman" w:cs="Times New Roman"/>
        </w:rPr>
        <w:t>5 000 (пять тысяч) рублей 00 копеек.</w:t>
      </w:r>
    </w:p>
    <w:p w:rsidR="00904A60" w:rsidRPr="00904A60" w:rsidRDefault="00904A60" w:rsidP="00403A7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8.</w:t>
      </w:r>
      <w:r w:rsidR="002A29B8">
        <w:rPr>
          <w:rFonts w:ascii="Times New Roman" w:eastAsia="Times New Roman" w:hAnsi="Times New Roman" w:cs="Times New Roman"/>
        </w:rPr>
        <w:t>6</w:t>
      </w:r>
      <w:r w:rsidRPr="00904A60">
        <w:rPr>
          <w:rFonts w:ascii="Times New Roman" w:eastAsia="Times New Roman" w:hAnsi="Times New Roman" w:cs="Times New Roman"/>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904A60" w:rsidRPr="00904A60" w:rsidRDefault="002A29B8" w:rsidP="00904A60">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t>8.7</w:t>
      </w:r>
      <w:r w:rsidR="00904A60" w:rsidRPr="00904A60">
        <w:rPr>
          <w:rFonts w:ascii="Times New Roman" w:eastAsia="Times New Roman" w:hAnsi="Times New Roman" w:cs="Times New Roman"/>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04A60" w:rsidRPr="00904A60" w:rsidRDefault="002A29B8" w:rsidP="00904A60">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t>8.8</w:t>
      </w:r>
      <w:r w:rsidR="00904A60" w:rsidRPr="00904A60">
        <w:rPr>
          <w:rFonts w:ascii="Times New Roman" w:eastAsia="Times New Roman" w:hAnsi="Times New Roman" w:cs="Times New Roman"/>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904A60" w:rsidRPr="00904A60" w:rsidRDefault="002A29B8" w:rsidP="00904A60">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t>8.9</w:t>
      </w:r>
      <w:r w:rsidR="00904A60" w:rsidRPr="00904A60">
        <w:rPr>
          <w:rFonts w:ascii="Times New Roman" w:eastAsia="Times New Roman" w:hAnsi="Times New Roman" w:cs="Times New Roman"/>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904A6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904A60" w:rsidRPr="00904A60" w:rsidRDefault="00904A60" w:rsidP="00904A60">
      <w:pPr>
        <w:widowControl w:val="0"/>
        <w:snapToGrid w:val="0"/>
        <w:spacing w:after="0" w:line="240" w:lineRule="auto"/>
        <w:ind w:right="-1" w:firstLine="567"/>
        <w:jc w:val="both"/>
        <w:rPr>
          <w:rFonts w:ascii="Times New Roman" w:eastAsia="Times New Roman" w:hAnsi="Times New Roman" w:cs="Times New Roman"/>
        </w:rPr>
      </w:pPr>
      <w:r w:rsidRPr="00904A60">
        <w:rPr>
          <w:rFonts w:ascii="Times New Roman" w:eastAsia="Times New Roman" w:hAnsi="Times New Roman" w:cs="Times New Roman"/>
        </w:rPr>
        <w:t>8.1</w:t>
      </w:r>
      <w:r w:rsidR="002A29B8">
        <w:rPr>
          <w:rFonts w:ascii="Times New Roman" w:eastAsia="Times New Roman" w:hAnsi="Times New Roman" w:cs="Times New Roman"/>
        </w:rPr>
        <w:t>0</w:t>
      </w:r>
      <w:r w:rsidRPr="00904A60">
        <w:rPr>
          <w:rFonts w:ascii="Times New Roman" w:eastAsia="Times New Roman" w:hAnsi="Times New Roman" w:cs="Times New Roman"/>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04A60" w:rsidRPr="00904A60" w:rsidRDefault="002A29B8" w:rsidP="00904A60">
      <w:pPr>
        <w:widowControl w:val="0"/>
        <w:snapToGrid w:val="0"/>
        <w:spacing w:after="0" w:line="240" w:lineRule="auto"/>
        <w:ind w:right="-1" w:firstLine="567"/>
        <w:jc w:val="both"/>
        <w:rPr>
          <w:rFonts w:ascii="Times New Roman" w:eastAsia="Times New Roman" w:hAnsi="Times New Roman" w:cs="Times New Roman"/>
        </w:rPr>
      </w:pPr>
      <w:r>
        <w:rPr>
          <w:rFonts w:ascii="Times New Roman" w:eastAsia="Times New Roman" w:hAnsi="Times New Roman" w:cs="Times New Roman"/>
        </w:rPr>
        <w:t>8.11</w:t>
      </w:r>
      <w:r w:rsidR="00904A60" w:rsidRPr="00904A60">
        <w:rPr>
          <w:rFonts w:ascii="Times New Roman" w:eastAsia="Times New Roman" w:hAnsi="Times New Roman" w:cs="Times New Roman"/>
        </w:rPr>
        <w:t>. При невыполнении обязательств по «Контракту», кроме уплаты неустойки (штрафа, пени), «Подрядчик» возмещает в полном объеме понесенные «Заказчиком» убытки.</w:t>
      </w:r>
    </w:p>
    <w:p w:rsidR="00904A60" w:rsidRPr="00904A60" w:rsidRDefault="00AB5E12" w:rsidP="00904A60">
      <w:pPr>
        <w:widowControl w:val="0"/>
        <w:snapToGrid w:val="0"/>
        <w:spacing w:after="0" w:line="240" w:lineRule="auto"/>
        <w:ind w:right="-1" w:firstLine="567"/>
        <w:jc w:val="both"/>
        <w:rPr>
          <w:rFonts w:ascii="Times New Roman" w:eastAsia="Times New Roman" w:hAnsi="Times New Roman" w:cs="Times New Roman"/>
          <w:b/>
          <w:bCs/>
          <w:color w:val="000000"/>
        </w:rPr>
      </w:pPr>
      <w:r>
        <w:rPr>
          <w:rFonts w:ascii="Times New Roman" w:eastAsia="Times New Roman" w:hAnsi="Times New Roman" w:cs="Times New Roman"/>
        </w:rPr>
        <w:t>8.1</w:t>
      </w:r>
      <w:r w:rsidR="002A29B8">
        <w:rPr>
          <w:rFonts w:ascii="Times New Roman" w:eastAsia="Times New Roman" w:hAnsi="Times New Roman" w:cs="Times New Roman"/>
        </w:rPr>
        <w:t>2</w:t>
      </w:r>
      <w:r w:rsidR="00904A60" w:rsidRPr="00904A60">
        <w:rPr>
          <w:rFonts w:ascii="Times New Roman" w:eastAsia="Times New Roman" w:hAnsi="Times New Roman" w:cs="Times New Roman"/>
        </w:rPr>
        <w:t>. Заказчик вправе удержать суммы неисполненных Подрядчиком требований об уплате неустоек (штрафов, пеней), предъявленных Заказчиком в соответствии с Федеральным законом от 05.04.2013 № 44-ФЗ, из суммы, подлежащей оплате Подрядчику.</w:t>
      </w:r>
    </w:p>
    <w:p w:rsidR="001D01C1" w:rsidRPr="00C345CC" w:rsidRDefault="001D01C1" w:rsidP="001D01C1">
      <w:pPr>
        <w:autoSpaceDE w:val="0"/>
        <w:autoSpaceDN w:val="0"/>
        <w:adjustRightInd w:val="0"/>
        <w:spacing w:after="0" w:line="240" w:lineRule="auto"/>
        <w:ind w:left="-284" w:right="-143" w:firstLine="709"/>
        <w:jc w:val="both"/>
        <w:rPr>
          <w:rFonts w:ascii="Times New Roman" w:hAnsi="Times New Roman" w:cs="Times New Roman"/>
          <w:b/>
          <w:color w:val="000000"/>
          <w:sz w:val="24"/>
          <w:szCs w:val="24"/>
        </w:rPr>
      </w:pPr>
    </w:p>
    <w:p w:rsidR="001D01C1" w:rsidRPr="001D01C1" w:rsidRDefault="001D01C1" w:rsidP="001D01C1">
      <w:pPr>
        <w:suppressAutoHyphens/>
        <w:spacing w:after="0" w:line="240" w:lineRule="auto"/>
        <w:ind w:firstLine="567"/>
        <w:jc w:val="center"/>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t>9</w:t>
      </w:r>
      <w:r w:rsidRPr="001D01C1">
        <w:rPr>
          <w:rFonts w:ascii="Times New Roman" w:eastAsia="Times New Roman" w:hAnsi="Times New Roman" w:cs="Times New Roman"/>
          <w:b/>
          <w:bCs/>
          <w:color w:val="000000"/>
          <w:kern w:val="1"/>
          <w:lang w:eastAsia="ar-SA"/>
        </w:rPr>
        <w:t>. Особые условия</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 xml:space="preserve">.1. Спорные вопросы, возникающие в ходе исполнения настоящего «Контракта», разрешаются сторонами путем переговоров. </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.3. Отношения сторон, неурегулированные настоящим «Контрактом», регулируются законодательством Российской Федерации.</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.4. В случае внесения изменений в «Контракт» «Стороны» оформляют дополнительное соглашение к «Контракту», становящемся с момента его подписания неотъемлемой частью настоящего «Контракта».</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.5.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«Контракта», иначе как с письменного согласия обеих сторон.</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.6. Все приложения к настоящему «Контракту» являются его неотъемлемой частью.</w:t>
      </w:r>
    </w:p>
    <w:p w:rsidR="00B22A38" w:rsidRPr="00B22A38" w:rsidRDefault="00B22A38" w:rsidP="00B22A3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w:t>
      </w:r>
      <w:r w:rsidRPr="00B22A38">
        <w:rPr>
          <w:rFonts w:ascii="Times New Roman" w:eastAsia="Times New Roman" w:hAnsi="Times New Roman" w:cs="Times New Roman"/>
        </w:rPr>
        <w:t>.7. «Контракт», приложения и все документы, имеющие к ним отношение должны быть составлены на русском языке.</w:t>
      </w:r>
    </w:p>
    <w:p w:rsidR="00B22A38" w:rsidRPr="00B22A38" w:rsidRDefault="00B22A38" w:rsidP="00B22A38">
      <w:pPr>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sidRPr="00B22A38">
        <w:rPr>
          <w:rFonts w:ascii="Times New Roman" w:eastAsia="Times New Roman" w:hAnsi="Times New Roman" w:cs="Times New Roman"/>
          <w:color w:val="000000"/>
        </w:rPr>
        <w:t>.8. При повреждении инженерных сетей, принадлежащих третьим лицам, «Подрядчик» обязан восстановить их за счет собственных средств.</w:t>
      </w:r>
    </w:p>
    <w:p w:rsidR="00B22A38" w:rsidRPr="00B22A38" w:rsidRDefault="00B22A38" w:rsidP="00B22A38">
      <w:pPr>
        <w:spacing w:after="0" w:line="240" w:lineRule="auto"/>
        <w:ind w:firstLine="426"/>
        <w:jc w:val="both"/>
        <w:rPr>
          <w:rFonts w:ascii="Times New Roman" w:eastAsia="Times New Roman" w:hAnsi="Times New Roman" w:cs="Times New Roman"/>
          <w:color w:val="000000"/>
        </w:rPr>
      </w:pPr>
      <w:r w:rsidRPr="00B22A38">
        <w:rPr>
          <w:rFonts w:ascii="Times New Roman" w:eastAsia="Times New Roman" w:hAnsi="Times New Roman" w:cs="Times New Roman"/>
          <w:color w:val="000000"/>
        </w:rPr>
        <w:lastRenderedPageBreak/>
        <w:t xml:space="preserve">Стороны договорились, что работы, выполненные с изменением или отклонением от проектной документации, письменное </w:t>
      </w:r>
      <w:proofErr w:type="gramStart"/>
      <w:r w:rsidRPr="00B22A38">
        <w:rPr>
          <w:rFonts w:ascii="Times New Roman" w:eastAsia="Times New Roman" w:hAnsi="Times New Roman" w:cs="Times New Roman"/>
          <w:color w:val="000000"/>
        </w:rPr>
        <w:t>соглашение</w:t>
      </w:r>
      <w:proofErr w:type="gramEnd"/>
      <w:r w:rsidRPr="00B22A38">
        <w:rPr>
          <w:rFonts w:ascii="Times New Roman" w:eastAsia="Times New Roman" w:hAnsi="Times New Roman" w:cs="Times New Roman"/>
          <w:color w:val="000000"/>
        </w:rPr>
        <w:t xml:space="preserve"> о чем не было предварительно достигнуто Сторонами, а также работы, факт, ход выполнения, объемы и стоимость которых не были оформлены документально и подтверждены исполнительной и другой технической документацией в порядке, установленном настоящим Контрактом, оплате не подлежат.</w:t>
      </w:r>
    </w:p>
    <w:p w:rsidR="00B22A38" w:rsidRPr="00B22A38" w:rsidRDefault="00B22A38" w:rsidP="00B22A38">
      <w:pPr>
        <w:spacing w:after="0" w:line="240" w:lineRule="auto"/>
        <w:ind w:firstLine="426"/>
        <w:jc w:val="both"/>
        <w:rPr>
          <w:rFonts w:ascii="Times New Roman" w:eastAsia="Times New Roman" w:hAnsi="Times New Roman" w:cs="Times New Roman"/>
          <w:color w:val="000000"/>
        </w:rPr>
      </w:pPr>
      <w:r w:rsidRPr="00B22A38">
        <w:rPr>
          <w:rFonts w:ascii="Times New Roman" w:eastAsia="Times New Roman" w:hAnsi="Times New Roman" w:cs="Times New Roman"/>
          <w:color w:val="000000"/>
        </w:rPr>
        <w:t xml:space="preserve">Превышение «Подрядчиком» проектных объемов и стоимости работ по Объекту, не подтвержденное соответствующими изменениями проектной документацией, и без соответствующего внесения изменений в настоящий Контракт, в </w:t>
      </w:r>
      <w:proofErr w:type="gramStart"/>
      <w:r w:rsidRPr="00B22A38">
        <w:rPr>
          <w:rFonts w:ascii="Times New Roman" w:eastAsia="Times New Roman" w:hAnsi="Times New Roman" w:cs="Times New Roman"/>
          <w:color w:val="000000"/>
        </w:rPr>
        <w:t>порядке</w:t>
      </w:r>
      <w:proofErr w:type="gramEnd"/>
      <w:r w:rsidRPr="00B22A38">
        <w:rPr>
          <w:rFonts w:ascii="Times New Roman" w:eastAsia="Times New Roman" w:hAnsi="Times New Roman" w:cs="Times New Roman"/>
          <w:color w:val="000000"/>
        </w:rPr>
        <w:t xml:space="preserve"> предусмотренном действующим законодательством РФ, заказчиком не принимаются и оплате не подлежат.</w:t>
      </w:r>
    </w:p>
    <w:p w:rsidR="00B22A38" w:rsidRPr="00B22A38" w:rsidRDefault="00B22A38" w:rsidP="00B22A38">
      <w:pPr>
        <w:suppressAutoHyphens/>
        <w:spacing w:after="0" w:line="240" w:lineRule="auto"/>
        <w:ind w:firstLine="567"/>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9</w:t>
      </w:r>
      <w:r w:rsidRPr="00B22A38">
        <w:rPr>
          <w:rFonts w:ascii="Times New Roman" w:eastAsia="Times New Roman" w:hAnsi="Times New Roman" w:cs="Times New Roman"/>
          <w:color w:val="000000"/>
          <w:kern w:val="1"/>
          <w:lang w:eastAsia="ar-SA"/>
        </w:rPr>
        <w:t>.9. При сдаче выполненных работ Подрядчик обязан сообщить Заказчику о требованиях, которые необходимо соблюдать для эффективного и безопасного использования результатов работ.</w:t>
      </w:r>
    </w:p>
    <w:p w:rsidR="00B22A38" w:rsidRPr="00B22A38" w:rsidRDefault="00B22A38" w:rsidP="00B22A38">
      <w:pPr>
        <w:suppressAutoHyphens/>
        <w:spacing w:after="0" w:line="240" w:lineRule="auto"/>
        <w:ind w:firstLine="567"/>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9</w:t>
      </w:r>
      <w:r w:rsidRPr="00B22A38">
        <w:rPr>
          <w:rFonts w:ascii="Times New Roman" w:eastAsia="Times New Roman" w:hAnsi="Times New Roman" w:cs="Times New Roman"/>
          <w:color w:val="000000"/>
          <w:kern w:val="1"/>
          <w:lang w:eastAsia="ar-SA"/>
        </w:rPr>
        <w:t xml:space="preserve">.10. Подрядчик вправе в более короткий срок, чем предусмотрено настоящим контрактом, завершить работы (отдельный этап выполнения работ). </w:t>
      </w:r>
      <w:r w:rsidRPr="00B22A38">
        <w:rPr>
          <w:rFonts w:ascii="Times New Roman" w:eastAsia="Times New Roman" w:hAnsi="Times New Roman" w:cs="Times New Roman"/>
          <w:color w:val="000000"/>
        </w:rPr>
        <w:t>Стороны договорились, что досрочное выполнение Подрядчиком работ по контракту (отдельного этапа выполнения работ) возможно только после согласования с Заказчиком.</w:t>
      </w:r>
    </w:p>
    <w:p w:rsidR="00B22A38" w:rsidRPr="00B22A38" w:rsidRDefault="00B22A38" w:rsidP="00B22A38">
      <w:pPr>
        <w:spacing w:after="0" w:line="240" w:lineRule="auto"/>
        <w:ind w:right="-1" w:firstLine="567"/>
        <w:jc w:val="both"/>
        <w:rPr>
          <w:rFonts w:ascii="Times New Roman" w:eastAsia="Times New Roman" w:hAnsi="Times New Roman" w:cs="Times New Roman"/>
        </w:rPr>
      </w:pPr>
    </w:p>
    <w:p w:rsidR="001D01C1" w:rsidRPr="001D01C1" w:rsidRDefault="00191002" w:rsidP="001D01C1">
      <w:pPr>
        <w:suppressAutoHyphens/>
        <w:spacing w:after="0" w:line="240" w:lineRule="auto"/>
        <w:ind w:firstLine="567"/>
        <w:jc w:val="center"/>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t>10</w:t>
      </w:r>
      <w:r w:rsidR="001D01C1" w:rsidRPr="001D01C1">
        <w:rPr>
          <w:rFonts w:ascii="Times New Roman" w:eastAsia="Times New Roman" w:hAnsi="Times New Roman" w:cs="Times New Roman"/>
          <w:b/>
          <w:bCs/>
          <w:color w:val="000000"/>
          <w:kern w:val="1"/>
          <w:lang w:eastAsia="ar-SA"/>
        </w:rPr>
        <w:t>. Обстоятельства непреодолимой силы</w:t>
      </w:r>
    </w:p>
    <w:p w:rsidR="001D01C1" w:rsidRPr="001D01C1" w:rsidRDefault="001D01C1" w:rsidP="001D01C1">
      <w:pPr>
        <w:tabs>
          <w:tab w:val="decimal" w:pos="567"/>
          <w:tab w:val="decimal" w:pos="709"/>
          <w:tab w:val="decimal" w:pos="993"/>
          <w:tab w:val="decimal" w:pos="9355"/>
          <w:tab w:val="left" w:pos="10205"/>
        </w:tabs>
        <w:spacing w:after="0" w:line="240" w:lineRule="auto"/>
        <w:ind w:firstLine="459"/>
        <w:jc w:val="both"/>
        <w:rPr>
          <w:rFonts w:ascii="Times New Roman" w:eastAsia="Calibri" w:hAnsi="Times New Roman" w:cs="Times New Roman"/>
          <w:lang w:eastAsia="en-US"/>
        </w:rPr>
      </w:pPr>
      <w:r w:rsidRPr="001D01C1">
        <w:rPr>
          <w:rFonts w:ascii="Times New Roman" w:eastAsia="Calibri" w:hAnsi="Times New Roman" w:cs="Times New Roman"/>
          <w:lang w:eastAsia="en-US"/>
        </w:rPr>
        <w:tab/>
      </w:r>
      <w:r w:rsidR="00191002">
        <w:rPr>
          <w:rFonts w:ascii="Times New Roman" w:eastAsia="Calibri" w:hAnsi="Times New Roman" w:cs="Times New Roman"/>
          <w:lang w:eastAsia="en-US"/>
        </w:rPr>
        <w:t>10</w:t>
      </w:r>
      <w:r w:rsidRPr="001D01C1">
        <w:rPr>
          <w:rFonts w:ascii="Times New Roman" w:eastAsia="Calibri" w:hAnsi="Times New Roman" w:cs="Times New Roman"/>
          <w:lang w:eastAsia="en-US"/>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w:t>
      </w:r>
    </w:p>
    <w:p w:rsidR="001D01C1" w:rsidRPr="001D01C1" w:rsidRDefault="00191002" w:rsidP="001D01C1">
      <w:pPr>
        <w:tabs>
          <w:tab w:val="decimal" w:pos="567"/>
          <w:tab w:val="decimal" w:pos="709"/>
          <w:tab w:val="decimal" w:pos="993"/>
          <w:tab w:val="decimal" w:pos="9355"/>
          <w:tab w:val="left" w:pos="10205"/>
        </w:tabs>
        <w:spacing w:after="0" w:line="240" w:lineRule="auto"/>
        <w:ind w:firstLine="459"/>
        <w:jc w:val="both"/>
        <w:rPr>
          <w:rFonts w:ascii="Times New Roman" w:eastAsia="Calibri" w:hAnsi="Times New Roman" w:cs="Times New Roman"/>
          <w:lang w:eastAsia="en-US"/>
        </w:rPr>
      </w:pPr>
      <w:r>
        <w:rPr>
          <w:rFonts w:ascii="Times New Roman" w:eastAsia="Times New Roman" w:hAnsi="Times New Roman" w:cs="Times New Roman"/>
        </w:rPr>
        <w:t>10</w:t>
      </w:r>
      <w:r w:rsidR="001D01C1" w:rsidRPr="001D01C1">
        <w:rPr>
          <w:rFonts w:ascii="Times New Roman" w:eastAsia="Calibri" w:hAnsi="Times New Roman" w:cs="Times New Roman"/>
          <w:lang w:eastAsia="en-US"/>
        </w:rPr>
        <w:t>.2.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1D01C1" w:rsidRPr="001D01C1" w:rsidRDefault="00191002" w:rsidP="001D01C1">
      <w:pPr>
        <w:tabs>
          <w:tab w:val="decimal" w:pos="567"/>
          <w:tab w:val="decimal" w:pos="709"/>
          <w:tab w:val="decimal" w:pos="993"/>
          <w:tab w:val="decimal" w:pos="9355"/>
          <w:tab w:val="left" w:pos="10205"/>
        </w:tabs>
        <w:spacing w:after="0" w:line="240" w:lineRule="auto"/>
        <w:ind w:firstLine="459"/>
        <w:jc w:val="both"/>
        <w:rPr>
          <w:rFonts w:ascii="Times New Roman" w:eastAsia="Calibri" w:hAnsi="Times New Roman" w:cs="Times New Roman"/>
          <w:lang w:eastAsia="en-US"/>
        </w:rPr>
      </w:pPr>
      <w:r>
        <w:rPr>
          <w:rFonts w:ascii="Times New Roman" w:eastAsia="Times New Roman" w:hAnsi="Times New Roman" w:cs="Times New Roman"/>
        </w:rPr>
        <w:t>10</w:t>
      </w:r>
      <w:r w:rsidR="001D01C1" w:rsidRPr="001D01C1">
        <w:rPr>
          <w:rFonts w:ascii="Times New Roman" w:eastAsia="Calibri" w:hAnsi="Times New Roman" w:cs="Times New Roman"/>
          <w:lang w:eastAsia="en-US"/>
        </w:rPr>
        <w:t>.3.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D01C1" w:rsidRPr="001D01C1" w:rsidRDefault="00191002" w:rsidP="001D01C1">
      <w:pPr>
        <w:tabs>
          <w:tab w:val="decimal" w:pos="567"/>
          <w:tab w:val="decimal" w:pos="709"/>
          <w:tab w:val="decimal" w:pos="993"/>
          <w:tab w:val="decimal" w:pos="9355"/>
          <w:tab w:val="left" w:pos="10205"/>
        </w:tabs>
        <w:spacing w:after="0" w:line="240" w:lineRule="auto"/>
        <w:ind w:firstLine="459"/>
        <w:jc w:val="both"/>
        <w:rPr>
          <w:rFonts w:ascii="Times New Roman" w:eastAsia="Calibri" w:hAnsi="Times New Roman" w:cs="Times New Roman"/>
          <w:lang w:eastAsia="en-US"/>
        </w:rPr>
      </w:pPr>
      <w:r>
        <w:rPr>
          <w:rFonts w:ascii="Times New Roman" w:eastAsia="Times New Roman" w:hAnsi="Times New Roman" w:cs="Times New Roman"/>
        </w:rPr>
        <w:t>10</w:t>
      </w:r>
      <w:r w:rsidR="001D01C1" w:rsidRPr="001D01C1">
        <w:rPr>
          <w:rFonts w:ascii="Times New Roman" w:eastAsia="Calibri" w:hAnsi="Times New Roman" w:cs="Times New Roman"/>
          <w:lang w:eastAsia="en-US"/>
        </w:rPr>
        <w:t>.4. Если, по мнению «Сторон», выполненные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1D01C1" w:rsidRPr="001D01C1" w:rsidRDefault="001D01C1" w:rsidP="001D01C1">
      <w:pPr>
        <w:suppressAutoHyphens/>
        <w:spacing w:after="0" w:line="240" w:lineRule="auto"/>
        <w:ind w:firstLine="567"/>
        <w:jc w:val="center"/>
        <w:rPr>
          <w:rFonts w:ascii="Times New Roman" w:eastAsia="Times New Roman" w:hAnsi="Times New Roman" w:cs="Times New Roman"/>
          <w:b/>
          <w:bCs/>
          <w:color w:val="000000"/>
          <w:kern w:val="1"/>
          <w:lang w:eastAsia="ar-SA"/>
        </w:rPr>
      </w:pPr>
    </w:p>
    <w:p w:rsidR="00302FFF" w:rsidRPr="002A4127" w:rsidRDefault="00302FFF" w:rsidP="002A4127">
      <w:pPr>
        <w:spacing w:after="0" w:line="240" w:lineRule="auto"/>
        <w:ind w:left="-284" w:right="-143" w:firstLine="709"/>
        <w:jc w:val="center"/>
        <w:rPr>
          <w:rFonts w:ascii="Times New Roman" w:hAnsi="Times New Roman" w:cs="Times New Roman"/>
          <w:b/>
          <w:color w:val="000000"/>
          <w:sz w:val="24"/>
          <w:szCs w:val="24"/>
        </w:rPr>
      </w:pPr>
      <w:r w:rsidRPr="002A4127">
        <w:rPr>
          <w:rFonts w:ascii="Times New Roman" w:hAnsi="Times New Roman" w:cs="Times New Roman"/>
          <w:b/>
          <w:color w:val="000000"/>
          <w:sz w:val="24"/>
          <w:szCs w:val="24"/>
        </w:rPr>
        <w:t>С</w:t>
      </w:r>
      <w:r w:rsidR="008324E6" w:rsidRPr="002A4127">
        <w:rPr>
          <w:rFonts w:ascii="Times New Roman" w:hAnsi="Times New Roman" w:cs="Times New Roman"/>
          <w:b/>
          <w:color w:val="000000"/>
          <w:sz w:val="24"/>
          <w:szCs w:val="24"/>
        </w:rPr>
        <w:t>татья 1</w:t>
      </w:r>
      <w:r w:rsidR="00DF4896">
        <w:rPr>
          <w:rFonts w:ascii="Times New Roman" w:hAnsi="Times New Roman" w:cs="Times New Roman"/>
          <w:b/>
          <w:color w:val="000000"/>
          <w:sz w:val="24"/>
          <w:szCs w:val="24"/>
        </w:rPr>
        <w:t>1</w:t>
      </w:r>
      <w:r w:rsidR="008324E6" w:rsidRPr="002A4127">
        <w:rPr>
          <w:rFonts w:ascii="Times New Roman" w:hAnsi="Times New Roman" w:cs="Times New Roman"/>
          <w:b/>
          <w:color w:val="000000"/>
          <w:sz w:val="24"/>
          <w:szCs w:val="24"/>
        </w:rPr>
        <w:t>. Сдача и приемка работ</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 xml:space="preserve">.1. Прием и сдача выполненных работ осуществляется в соответствии с требованиями Федерального закона от 05.04.2013 № 44-ФЗ, нормами гражданского законодательства.  </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.2. Приемка скрытых работ:</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.2.1. Готовность скрытых работ подтверждается подписанием Сторонами актов освидетельствования скрытых работ.</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.2.2.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.3.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течении 10 (десяти) рабочих дней.</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.4.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.5.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11</w:t>
      </w:r>
      <w:r w:rsidR="008119C5" w:rsidRPr="008119C5">
        <w:rPr>
          <w:rFonts w:ascii="Times New Roman" w:eastAsia="Times New Roman" w:hAnsi="Times New Roman" w:cs="Times New Roman"/>
        </w:rPr>
        <w:t>.6.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.7. Подрядчик не позднее, чем за 3 (три) рабочих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.8. Для проверки результатов выполненных работ в части соответствия условиям Контракта Заказчик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проводит экспертизу. Экспертиза проводится Заказчиком своими силами или с привлечением экспертов, экспертных организаций.</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3 (три) рабочих дня со дня направления запроса. </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.9 Электронная приемка.</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.9.1. Подрядчик в срок не более 5 рабочих дней с момента окончания срока выполнения работ формирует с использованием единой информационной системы (далее ЕИС), подписывает усиленной электронной подписью лица, имеющего право действовать от имени Подрядчика, и размещает в ЕИС документ о приемке, который должен содержать:</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 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 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 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1)единицу измерения выполненной работы;</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2) наименование выполненной работы;</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3) наименование страны происхождения поставленного товара (в случае, если при выполнении работ осуществляется поставка товара);</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4) информацию о количестве поставленного товара (в случае, если при выполнении работ осуществляется поставка товара);</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5) информацию об объеме выполненной работы;</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lastRenderedPageBreak/>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7) иную информацию с учетом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 xml:space="preserve">К документу о приемке прилагаются следующие документы, которые считаются его неотъемлемой частью: </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 акты выполненных работ по форме № КС-2 и справки о стоимости выполненных работ и затрат по форме № КС-3.</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 xml:space="preserve">.9.2. В срок, установленный Контрактом, но не позднее двадцати рабочих дней, следующих за днем размещения документа о приемке  в ЕИС в соответствии </w:t>
      </w:r>
      <w:proofErr w:type="gramStart"/>
      <w:r w:rsidR="008119C5" w:rsidRPr="008119C5">
        <w:rPr>
          <w:rFonts w:ascii="Times New Roman" w:eastAsia="Times New Roman" w:hAnsi="Times New Roman" w:cs="Times New Roman"/>
        </w:rPr>
        <w:t>с</w:t>
      </w:r>
      <w:proofErr w:type="gramEnd"/>
      <w:r w:rsidR="008119C5" w:rsidRPr="008119C5">
        <w:rPr>
          <w:rFonts w:ascii="Times New Roman" w:eastAsia="Times New Roman" w:hAnsi="Times New Roman" w:cs="Times New Roman"/>
        </w:rPr>
        <w:t xml:space="preserve"> </w:t>
      </w:r>
      <w:proofErr w:type="gramStart"/>
      <w:r w:rsidR="008119C5" w:rsidRPr="008119C5">
        <w:rPr>
          <w:rFonts w:ascii="Times New Roman" w:eastAsia="Times New Roman" w:hAnsi="Times New Roman" w:cs="Times New Roman"/>
        </w:rPr>
        <w:t>часовой</w:t>
      </w:r>
      <w:proofErr w:type="gramEnd"/>
      <w:r w:rsidR="008119C5" w:rsidRPr="008119C5">
        <w:rPr>
          <w:rFonts w:ascii="Times New Roman" w:eastAsia="Times New Roman" w:hAnsi="Times New Roman" w:cs="Times New Roman"/>
        </w:rPr>
        <w:t xml:space="preserve"> зоной, в которой расположен Заказчик,  Заказчик  (за исключением случая создания приемочной комиссии) осуществляет одно из следующих действий:</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а) подписывает усиленной электронной подписью лица, имеющего право действовать от имени Заказчика, и размещает в ЕИС документ о приемке;</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.9.3. В случае создания приемочной комиссии не позднее двадцати рабочих дней, следующих за днем размещения документа о приемке в ЕИС в соответствии с часовой зоной, в которой расположен Заказчик:</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8119C5" w:rsidRPr="008119C5" w:rsidRDefault="008119C5" w:rsidP="008119C5">
      <w:pPr>
        <w:spacing w:after="0" w:line="240" w:lineRule="auto"/>
        <w:ind w:firstLine="567"/>
        <w:jc w:val="both"/>
        <w:rPr>
          <w:rFonts w:ascii="Times New Roman" w:eastAsia="Times New Roman" w:hAnsi="Times New Roman" w:cs="Times New Roman"/>
        </w:rPr>
      </w:pPr>
      <w:r w:rsidRPr="008119C5">
        <w:rPr>
          <w:rFonts w:ascii="Times New Roman" w:eastAsia="Times New Roman" w:hAnsi="Times New Roman" w:cs="Times New Roman"/>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настоящего пункта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.9.4.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выше. Датой приемки выполненной работы, считается дата размещения в ЕИС документа о приемке, подписанного Заказчиком.</w:t>
      </w:r>
    </w:p>
    <w:p w:rsidR="008119C5" w:rsidRPr="008119C5" w:rsidRDefault="00DF4896" w:rsidP="008119C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119C5" w:rsidRPr="008119C5">
        <w:rPr>
          <w:rFonts w:ascii="Times New Roman" w:eastAsia="Times New Roman" w:hAnsi="Times New Roman" w:cs="Times New Roman"/>
        </w:rPr>
        <w:t>.9.5. Внесение исправлений в документ о приемке, оформленный в соответствии с требованиями, указанными выше,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ЕИС исправленного документа о приемке.</w:t>
      </w:r>
    </w:p>
    <w:p w:rsidR="00347EEA" w:rsidRPr="00C345CC" w:rsidRDefault="00347EEA" w:rsidP="008C3A0F">
      <w:pPr>
        <w:spacing w:after="0" w:line="240" w:lineRule="auto"/>
        <w:ind w:left="-284" w:right="-143" w:firstLine="709"/>
        <w:jc w:val="both"/>
        <w:rPr>
          <w:rFonts w:ascii="Times New Roman" w:hAnsi="Times New Roman" w:cs="Times New Roman"/>
          <w:sz w:val="24"/>
          <w:szCs w:val="24"/>
        </w:rPr>
      </w:pPr>
    </w:p>
    <w:p w:rsidR="005267BD" w:rsidRPr="003F6B57" w:rsidRDefault="00302FFF" w:rsidP="003F6B57">
      <w:pPr>
        <w:spacing w:after="0" w:line="240" w:lineRule="auto"/>
        <w:ind w:left="-284" w:right="-143" w:firstLine="709"/>
        <w:jc w:val="center"/>
        <w:rPr>
          <w:rFonts w:ascii="Times New Roman" w:hAnsi="Times New Roman" w:cs="Times New Roman"/>
          <w:b/>
          <w:color w:val="000000"/>
          <w:sz w:val="24"/>
          <w:szCs w:val="24"/>
        </w:rPr>
      </w:pPr>
      <w:r w:rsidRPr="003F6B57">
        <w:rPr>
          <w:rFonts w:ascii="Times New Roman" w:hAnsi="Times New Roman" w:cs="Times New Roman"/>
          <w:b/>
          <w:color w:val="000000"/>
          <w:sz w:val="24"/>
          <w:szCs w:val="24"/>
        </w:rPr>
        <w:t>Статья 1</w:t>
      </w:r>
      <w:r w:rsidR="005267BD">
        <w:rPr>
          <w:rFonts w:ascii="Times New Roman" w:hAnsi="Times New Roman" w:cs="Times New Roman"/>
          <w:b/>
          <w:color w:val="000000"/>
          <w:sz w:val="24"/>
          <w:szCs w:val="24"/>
        </w:rPr>
        <w:t>2</w:t>
      </w:r>
      <w:r w:rsidRPr="003F6B57">
        <w:rPr>
          <w:rFonts w:ascii="Times New Roman" w:hAnsi="Times New Roman" w:cs="Times New Roman"/>
          <w:b/>
          <w:color w:val="000000"/>
          <w:sz w:val="24"/>
          <w:szCs w:val="24"/>
        </w:rPr>
        <w:t>.</w:t>
      </w:r>
      <w:r w:rsidR="008324E6" w:rsidRPr="003F6B57">
        <w:rPr>
          <w:rFonts w:ascii="Times New Roman" w:hAnsi="Times New Roman" w:cs="Times New Roman"/>
          <w:b/>
          <w:color w:val="000000"/>
          <w:sz w:val="24"/>
          <w:szCs w:val="24"/>
        </w:rPr>
        <w:t>Прочие условия</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 xml:space="preserve">12.1. Размер обеспечения исполнения настоящего Контракта составляет </w:t>
      </w:r>
      <w:r w:rsidR="00C63DCC">
        <w:rPr>
          <w:rFonts w:ascii="Times New Roman" w:eastAsia="Times New Roman" w:hAnsi="Times New Roman" w:cs="Times New Roman"/>
          <w:color w:val="000000"/>
          <w:kern w:val="1"/>
          <w:lang w:eastAsia="ar-SA"/>
        </w:rPr>
        <w:t>1</w:t>
      </w:r>
      <w:r>
        <w:rPr>
          <w:rFonts w:ascii="Times New Roman" w:eastAsia="Times New Roman" w:hAnsi="Times New Roman" w:cs="Times New Roman"/>
          <w:color w:val="000000"/>
          <w:kern w:val="1"/>
          <w:lang w:eastAsia="ar-SA"/>
        </w:rPr>
        <w:t>0</w:t>
      </w:r>
      <w:r w:rsidR="00AB5E12">
        <w:rPr>
          <w:rFonts w:ascii="Times New Roman" w:eastAsia="Times New Roman" w:hAnsi="Times New Roman" w:cs="Times New Roman"/>
          <w:color w:val="000000"/>
          <w:kern w:val="1"/>
          <w:lang w:eastAsia="ar-SA"/>
        </w:rPr>
        <w:t xml:space="preserve"> % от</w:t>
      </w:r>
      <w:r w:rsidR="00AB5E12" w:rsidRPr="00AB5E12">
        <w:rPr>
          <w:rFonts w:ascii="Times New Roman" w:eastAsia="Times New Roman" w:hAnsi="Times New Roman" w:cs="Times New Roman"/>
          <w:color w:val="000000"/>
          <w:kern w:val="1"/>
          <w:lang w:eastAsia="ar-SA"/>
        </w:rPr>
        <w:t xml:space="preserve"> начальной (максимальной) цены контракта,</w:t>
      </w:r>
      <w:r w:rsidRPr="005267BD">
        <w:rPr>
          <w:rFonts w:ascii="Times New Roman" w:eastAsia="Times New Roman" w:hAnsi="Times New Roman" w:cs="Times New Roman"/>
          <w:color w:val="000000"/>
          <w:kern w:val="1"/>
          <w:lang w:eastAsia="ar-SA"/>
        </w:rPr>
        <w:t xml:space="preserve">что составляет </w:t>
      </w:r>
      <w:r w:rsidR="002A29B8">
        <w:rPr>
          <w:rFonts w:ascii="Times New Roman" w:eastAsia="Times New Roman" w:hAnsi="Times New Roman" w:cs="Times New Roman"/>
          <w:color w:val="000000"/>
          <w:kern w:val="1"/>
          <w:lang w:eastAsia="ar-SA"/>
        </w:rPr>
        <w:t>5 388 943 (пять миллионов триста восемьдесят восемь тысяч девятьсот сорок три)</w:t>
      </w:r>
      <w:r w:rsidRPr="005267BD">
        <w:rPr>
          <w:rFonts w:ascii="Times New Roman" w:eastAsia="Times New Roman" w:hAnsi="Times New Roman" w:cs="Times New Roman"/>
          <w:color w:val="000000"/>
          <w:kern w:val="1"/>
          <w:lang w:eastAsia="ar-SA"/>
        </w:rPr>
        <w:t xml:space="preserve"> руб</w:t>
      </w:r>
      <w:r w:rsidR="002A29B8">
        <w:rPr>
          <w:rFonts w:ascii="Times New Roman" w:eastAsia="Times New Roman" w:hAnsi="Times New Roman" w:cs="Times New Roman"/>
          <w:color w:val="000000"/>
          <w:kern w:val="1"/>
          <w:lang w:eastAsia="ar-SA"/>
        </w:rPr>
        <w:t xml:space="preserve">ля 48 </w:t>
      </w:r>
      <w:r w:rsidRPr="005267BD">
        <w:rPr>
          <w:rFonts w:ascii="Times New Roman" w:eastAsia="Times New Roman" w:hAnsi="Times New Roman" w:cs="Times New Roman"/>
          <w:color w:val="000000"/>
          <w:kern w:val="1"/>
          <w:lang w:eastAsia="ar-SA"/>
        </w:rPr>
        <w:t>коп</w:t>
      </w:r>
      <w:r w:rsidR="002A29B8">
        <w:rPr>
          <w:rFonts w:ascii="Times New Roman" w:eastAsia="Times New Roman" w:hAnsi="Times New Roman" w:cs="Times New Roman"/>
          <w:color w:val="000000"/>
          <w:kern w:val="1"/>
          <w:lang w:eastAsia="ar-SA"/>
        </w:rPr>
        <w:t>еек</w:t>
      </w:r>
      <w:r w:rsidRPr="005267BD">
        <w:rPr>
          <w:rFonts w:ascii="Times New Roman" w:eastAsia="Times New Roman" w:hAnsi="Times New Roman" w:cs="Times New Roman"/>
          <w:color w:val="000000"/>
          <w:kern w:val="1"/>
          <w:lang w:eastAsia="ar-SA"/>
        </w:rPr>
        <w:t>.</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 xml:space="preserve">12.2.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в порядке, установленном статьи 37 Федерального закона от 05.04.2013 № 44-ФЗ.  </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 xml:space="preserve">12.3. Исполнение контракта может обеспечиваться предоставлением независимой гарантии, соответствующей требованиям ст. 45 Федерального закона от 05.04.2013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 г.№ 44-ФЗ. </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lastRenderedPageBreak/>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  96 Федерального закона от 05.04.2013 г.№ 44-ФЗ. За каждый день просрочки исполнения поставщиком (подрядчиком, исполнителем) указанного обязательства начисляется пеня в размере, определенном в порядке, установленном в соответствии с ч. 7 ст. 34 Федерального закона от 05.04.2013 г.№ 44-ФЗ.</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12.4. Уменьшение в соответствии с частями 7 и 7.1 статьи 96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 от 05.04.2013 № 44-ФЗ.</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 xml:space="preserve">12.5.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 г.№ 44-ФЗ. </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12.6. Срок возврата заказчиком поставщику (подрядчику,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 г.№ 44-ФЗ не превышает 15 (пятнадцати) календарных дней, после исполнения им обязательств по контракту.</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Обеспечение исполнения Контракта возвращается на основании представленного Исполнителем письма о возврате денежных средств.</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12.7.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267BD" w:rsidRPr="005267BD" w:rsidRDefault="005267BD" w:rsidP="005267BD">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 xml:space="preserve">12.8. Исключение банка из перечня, предусмотренного ч. 1.2 статьи 45 Федерального закона от 05.04.2013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 </w:t>
      </w:r>
    </w:p>
    <w:p w:rsidR="005267BD" w:rsidRPr="005267BD" w:rsidRDefault="00AB5E12" w:rsidP="005267BD">
      <w:pPr>
        <w:spacing w:after="0" w:line="240" w:lineRule="auto"/>
        <w:ind w:firstLine="426"/>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12.9</w:t>
      </w:r>
      <w:r w:rsidR="005267BD" w:rsidRPr="005267BD">
        <w:rPr>
          <w:rFonts w:ascii="Times New Roman" w:eastAsia="Times New Roman" w:hAnsi="Times New Roman" w:cs="Times New Roman"/>
          <w:color w:val="000000"/>
          <w:kern w:val="1"/>
          <w:lang w:eastAsia="ar-SA"/>
        </w:rPr>
        <w:t>. Положения Федерального закона № 44-ФЗ от 05.04.2013 об обеспечении исполнения контракта не применяются в случае заключения контракта с участником закупки, который является казенным учреждением.</w:t>
      </w:r>
    </w:p>
    <w:p w:rsidR="006C3FC4" w:rsidRPr="005267BD" w:rsidRDefault="006C3FC4" w:rsidP="006C3FC4">
      <w:pPr>
        <w:spacing w:after="0" w:line="240" w:lineRule="auto"/>
        <w:ind w:firstLine="426"/>
        <w:jc w:val="both"/>
        <w:rPr>
          <w:rFonts w:ascii="Times New Roman" w:eastAsia="Times New Roman" w:hAnsi="Times New Roman" w:cs="Times New Roman"/>
          <w:color w:val="000000"/>
          <w:kern w:val="1"/>
          <w:lang w:eastAsia="ar-SA"/>
        </w:rPr>
      </w:pPr>
      <w:r w:rsidRPr="005267BD">
        <w:rPr>
          <w:rFonts w:ascii="Times New Roman" w:eastAsia="Times New Roman" w:hAnsi="Times New Roman" w:cs="Times New Roman"/>
          <w:color w:val="000000"/>
          <w:kern w:val="1"/>
          <w:lang w:eastAsia="ar-SA"/>
        </w:rPr>
        <w:t xml:space="preserve">  Реквизиты для перечисления денежных средств в качестве обеспечения исполнения контракта:</w:t>
      </w:r>
    </w:p>
    <w:p w:rsidR="006C3FC4" w:rsidRPr="00490E99" w:rsidRDefault="006C3FC4" w:rsidP="006C3FC4">
      <w:pPr>
        <w:spacing w:after="0"/>
        <w:ind w:firstLine="567"/>
        <w:jc w:val="both"/>
        <w:rPr>
          <w:rFonts w:ascii="Times New Roman" w:eastAsia="Times New Roman" w:hAnsi="Times New Roman" w:cs="Times New Roman"/>
        </w:rPr>
      </w:pPr>
      <w:r w:rsidRPr="005267BD">
        <w:rPr>
          <w:rFonts w:ascii="Times New Roman" w:eastAsia="Times New Roman" w:hAnsi="Times New Roman" w:cs="Times New Roman"/>
          <w:color w:val="000000"/>
          <w:kern w:val="1"/>
          <w:lang w:eastAsia="ar-SA"/>
        </w:rPr>
        <w:t xml:space="preserve">Получатель </w:t>
      </w:r>
      <w:r w:rsidRPr="00490E99">
        <w:rPr>
          <w:rFonts w:ascii="Times New Roman" w:eastAsia="Times New Roman" w:hAnsi="Times New Roman" w:cs="Times New Roman"/>
        </w:rPr>
        <w:t xml:space="preserve">УФК по Пензенской области (Управление финансов </w:t>
      </w:r>
      <w:proofErr w:type="spellStart"/>
      <w:r w:rsidRPr="00490E99">
        <w:rPr>
          <w:rFonts w:ascii="Times New Roman" w:eastAsia="Times New Roman" w:hAnsi="Times New Roman" w:cs="Times New Roman"/>
        </w:rPr>
        <w:t>Башмаковского</w:t>
      </w:r>
      <w:proofErr w:type="spellEnd"/>
      <w:r w:rsidRPr="00490E99">
        <w:rPr>
          <w:rFonts w:ascii="Times New Roman" w:eastAsia="Times New Roman" w:hAnsi="Times New Roman" w:cs="Times New Roman"/>
        </w:rPr>
        <w:t xml:space="preserve"> района Пензенской области (МБОУСОШ с.</w:t>
      </w:r>
      <w:r w:rsidR="00146D82" w:rsidRPr="00146D82">
        <w:rPr>
          <w:rFonts w:ascii="Times New Roman" w:eastAsia="Times New Roman" w:hAnsi="Times New Roman" w:cs="Times New Roman"/>
        </w:rPr>
        <w:t xml:space="preserve"> </w:t>
      </w:r>
      <w:proofErr w:type="spellStart"/>
      <w:r w:rsidRPr="00490E99">
        <w:rPr>
          <w:rFonts w:ascii="Times New Roman" w:eastAsia="Times New Roman" w:hAnsi="Times New Roman" w:cs="Times New Roman"/>
        </w:rPr>
        <w:t>Никульевка</w:t>
      </w:r>
      <w:proofErr w:type="spellEnd"/>
      <w:r w:rsidRPr="00490E99">
        <w:rPr>
          <w:rFonts w:ascii="Times New Roman" w:eastAsia="Times New Roman" w:hAnsi="Times New Roman" w:cs="Times New Roman"/>
        </w:rPr>
        <w:t xml:space="preserve"> л/с 974040543))</w:t>
      </w:r>
    </w:p>
    <w:p w:rsidR="006C3FC4" w:rsidRPr="00490E99" w:rsidRDefault="006C3FC4" w:rsidP="006C3FC4">
      <w:pPr>
        <w:widowControl w:val="0"/>
        <w:spacing w:after="0" w:line="240" w:lineRule="auto"/>
        <w:jc w:val="both"/>
        <w:rPr>
          <w:rFonts w:ascii="Times New Roman" w:eastAsia="Times New Roman" w:hAnsi="Times New Roman" w:cs="Times New Roman"/>
        </w:rPr>
      </w:pPr>
      <w:r w:rsidRPr="00490E99">
        <w:rPr>
          <w:rFonts w:ascii="Times New Roman" w:eastAsia="Times New Roman" w:hAnsi="Times New Roman" w:cs="Times New Roman"/>
        </w:rPr>
        <w:t xml:space="preserve">ИНН/КПП 5806003493/580601001, </w:t>
      </w:r>
    </w:p>
    <w:p w:rsidR="006C3FC4" w:rsidRPr="00490E99" w:rsidRDefault="006C3FC4" w:rsidP="006C3FC4">
      <w:pPr>
        <w:widowControl w:val="0"/>
        <w:spacing w:after="0" w:line="240" w:lineRule="auto"/>
        <w:jc w:val="both"/>
        <w:rPr>
          <w:rFonts w:ascii="Times New Roman" w:eastAsia="Times New Roman" w:hAnsi="Times New Roman" w:cs="Times New Roman"/>
        </w:rPr>
      </w:pPr>
      <w:proofErr w:type="spellStart"/>
      <w:r w:rsidRPr="00490E99">
        <w:rPr>
          <w:rFonts w:ascii="Times New Roman" w:eastAsia="Times New Roman" w:hAnsi="Times New Roman" w:cs="Times New Roman"/>
        </w:rPr>
        <w:t>р</w:t>
      </w:r>
      <w:proofErr w:type="spellEnd"/>
      <w:r w:rsidRPr="00490E99">
        <w:rPr>
          <w:rFonts w:ascii="Times New Roman" w:eastAsia="Times New Roman" w:hAnsi="Times New Roman" w:cs="Times New Roman"/>
        </w:rPr>
        <w:t>/</w:t>
      </w:r>
      <w:proofErr w:type="spellStart"/>
      <w:r w:rsidRPr="00490E99">
        <w:rPr>
          <w:rFonts w:ascii="Times New Roman" w:eastAsia="Times New Roman" w:hAnsi="Times New Roman" w:cs="Times New Roman"/>
        </w:rPr>
        <w:t>сч</w:t>
      </w:r>
      <w:proofErr w:type="spellEnd"/>
      <w:r w:rsidRPr="00490E99">
        <w:rPr>
          <w:rFonts w:ascii="Times New Roman" w:eastAsia="Times New Roman" w:hAnsi="Times New Roman" w:cs="Times New Roman"/>
        </w:rPr>
        <w:t xml:space="preserve"> 03234643566030005500, БИК 015655003, </w:t>
      </w:r>
    </w:p>
    <w:p w:rsidR="006C3FC4" w:rsidRPr="00490E99" w:rsidRDefault="006C3FC4" w:rsidP="006C3FC4">
      <w:pPr>
        <w:widowControl w:val="0"/>
        <w:spacing w:after="0" w:line="240" w:lineRule="auto"/>
        <w:jc w:val="both"/>
        <w:rPr>
          <w:rFonts w:ascii="Times New Roman" w:eastAsia="Times New Roman" w:hAnsi="Times New Roman" w:cs="Times New Roman"/>
        </w:rPr>
      </w:pPr>
      <w:r w:rsidRPr="00490E99">
        <w:rPr>
          <w:rFonts w:ascii="Times New Roman" w:eastAsia="Times New Roman" w:hAnsi="Times New Roman" w:cs="Times New Roman"/>
        </w:rPr>
        <w:t>ЕКС 40102810045370000047</w:t>
      </w:r>
    </w:p>
    <w:p w:rsidR="006C3FC4" w:rsidRPr="00490E99" w:rsidRDefault="006C3FC4" w:rsidP="006C3FC4">
      <w:pPr>
        <w:widowControl w:val="0"/>
        <w:spacing w:after="0" w:line="240" w:lineRule="auto"/>
        <w:jc w:val="both"/>
        <w:rPr>
          <w:rFonts w:ascii="Times New Roman" w:eastAsia="Times New Roman" w:hAnsi="Times New Roman" w:cs="Times New Roman"/>
        </w:rPr>
      </w:pPr>
      <w:r w:rsidRPr="00490E99">
        <w:rPr>
          <w:rFonts w:ascii="Times New Roman" w:eastAsia="Times New Roman" w:hAnsi="Times New Roman" w:cs="Times New Roman"/>
        </w:rPr>
        <w:t>ОТДЕЛЕНИЕ ПЕНЗА БАНКА РОССИИ /УФК по Пензенской области г.Пенза</w:t>
      </w:r>
    </w:p>
    <w:p w:rsidR="006C3FC4" w:rsidRDefault="006C3FC4" w:rsidP="006C3FC4">
      <w:pPr>
        <w:spacing w:after="0"/>
        <w:ind w:firstLine="567"/>
        <w:jc w:val="both"/>
        <w:rPr>
          <w:rFonts w:ascii="Times New Roman" w:eastAsia="Times New Roman" w:hAnsi="Times New Roman" w:cs="Times New Roman"/>
          <w:color w:val="000000"/>
          <w:spacing w:val="-10"/>
          <w:kern w:val="28"/>
        </w:rPr>
      </w:pPr>
      <w:r w:rsidRPr="00490E99">
        <w:rPr>
          <w:rFonts w:ascii="Times New Roman" w:eastAsia="Times New Roman" w:hAnsi="Times New Roman" w:cs="Times New Roman"/>
          <w:color w:val="000000"/>
          <w:spacing w:val="-10"/>
          <w:kern w:val="28"/>
        </w:rPr>
        <w:t>- «Обеспечение исполнения контракта» (далее указать наименование предмета контракта, код ИКЗ) - при внесении денежных средств в качестве обеспечения исполнения Контракта</w:t>
      </w:r>
    </w:p>
    <w:p w:rsidR="00904A60" w:rsidRPr="005267BD" w:rsidRDefault="00904A60" w:rsidP="005267BD">
      <w:pPr>
        <w:spacing w:after="0" w:line="240" w:lineRule="auto"/>
        <w:ind w:firstLine="426"/>
        <w:jc w:val="both"/>
        <w:rPr>
          <w:rFonts w:ascii="Times New Roman" w:eastAsia="Times New Roman" w:hAnsi="Times New Roman" w:cs="Times New Roman"/>
          <w:b/>
          <w:color w:val="000000"/>
        </w:rPr>
      </w:pPr>
    </w:p>
    <w:p w:rsidR="00076586" w:rsidRPr="00076586" w:rsidRDefault="00076586" w:rsidP="00076586">
      <w:pPr>
        <w:spacing w:after="0" w:line="240" w:lineRule="auto"/>
        <w:ind w:right="-1" w:firstLine="567"/>
        <w:jc w:val="center"/>
        <w:rPr>
          <w:rFonts w:ascii="Times New Roman" w:eastAsia="Times New Roman" w:hAnsi="Times New Roman" w:cs="Times New Roman"/>
          <w:b/>
          <w:bCs/>
        </w:rPr>
      </w:pPr>
      <w:r w:rsidRPr="00076586">
        <w:rPr>
          <w:rFonts w:ascii="Times New Roman" w:eastAsia="Times New Roman" w:hAnsi="Times New Roman" w:cs="Times New Roman"/>
          <w:b/>
        </w:rPr>
        <w:t>Статья 1</w:t>
      </w:r>
      <w:r>
        <w:rPr>
          <w:rFonts w:ascii="Times New Roman" w:eastAsia="Times New Roman" w:hAnsi="Times New Roman" w:cs="Times New Roman"/>
          <w:b/>
        </w:rPr>
        <w:t>3</w:t>
      </w:r>
      <w:r w:rsidRPr="00076586">
        <w:rPr>
          <w:rFonts w:ascii="Times New Roman" w:eastAsia="Times New Roman" w:hAnsi="Times New Roman" w:cs="Times New Roman"/>
          <w:b/>
        </w:rPr>
        <w:t xml:space="preserve">. </w:t>
      </w:r>
      <w:r w:rsidRPr="00076586">
        <w:rPr>
          <w:rFonts w:ascii="Times New Roman" w:eastAsia="Times New Roman" w:hAnsi="Times New Roman" w:cs="Times New Roman"/>
          <w:b/>
          <w:bCs/>
        </w:rPr>
        <w:t>Расторжение контракта и срок действия</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1</w:t>
      </w:r>
      <w:r>
        <w:rPr>
          <w:rFonts w:ascii="Times New Roman" w:eastAsia="Times New Roman" w:hAnsi="Times New Roman" w:cs="Times New Roman"/>
        </w:rPr>
        <w:t>3</w:t>
      </w:r>
      <w:r w:rsidRPr="00076586">
        <w:rPr>
          <w:rFonts w:ascii="Times New Roman" w:eastAsia="Times New Roman" w:hAnsi="Times New Roman" w:cs="Times New Roman"/>
        </w:rPr>
        <w:t>.1 Расторжение контракта допускается по соглашению сторон, по решению суда, в случае одностороннего отказа в соответствии с положениями статьи 95 Федерального закона от 05.04.2013 N 44-</w:t>
      </w:r>
      <w:r w:rsidRPr="00076586">
        <w:rPr>
          <w:rFonts w:ascii="Times New Roman" w:eastAsia="Times New Roman" w:hAnsi="Times New Roman" w:cs="Times New Roman"/>
        </w:rPr>
        <w:lastRenderedPageBreak/>
        <w:t>ФЗ стороны контракта от исполнения контракта в соответствии с гражданским законодательством, в том числе:</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 отступление «Подрядчика», исполнителя в работе, услуге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ГК РФ);</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 xml:space="preserve">-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 </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 нарушение «Подрядчиком» сроков выполнения работ (этапов работ), влекущего увеличение сроков окончания строительства (реконструкции) объекта либо отставание от графика выполнения строительно-монтажных работ более чем на 15 дней;</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 xml:space="preserve">- неоднократные (два и более) нарушения Подрядчиком требований к качеству выполняемых работ. </w:t>
      </w:r>
    </w:p>
    <w:p w:rsidR="00076586" w:rsidRPr="00076586" w:rsidRDefault="00076586" w:rsidP="00745C62">
      <w:pPr>
        <w:spacing w:after="0"/>
        <w:ind w:firstLine="567"/>
        <w:jc w:val="both"/>
        <w:rPr>
          <w:rFonts w:ascii="Times New Roman" w:eastAsia="Times New Roman" w:hAnsi="Times New Roman" w:cs="Times New Roman"/>
        </w:rPr>
      </w:pPr>
      <w:r w:rsidRPr="00076586">
        <w:rPr>
          <w:rFonts w:ascii="Times New Roman" w:eastAsia="Times New Roman" w:hAnsi="Times New Roman" w:cs="Times New Roman"/>
        </w:rPr>
        <w:t>1</w:t>
      </w:r>
      <w:r>
        <w:rPr>
          <w:rFonts w:ascii="Times New Roman" w:eastAsia="Times New Roman" w:hAnsi="Times New Roman" w:cs="Times New Roman"/>
        </w:rPr>
        <w:t>3</w:t>
      </w:r>
      <w:r w:rsidRPr="00076586">
        <w:rPr>
          <w:rFonts w:ascii="Times New Roman" w:eastAsia="Times New Roman" w:hAnsi="Times New Roman" w:cs="Times New Roman"/>
        </w:rPr>
        <w:t>.2.  В случае принятия стороной контракта предусмотренного статьей 95 Федерального закона от 5 апреля 2013 года N 44-ФЗ решения об одностороннем отказе от исполнения контракта сторона направляет такое решение другой стороне в порядке, установленном статьей 95 Федерального закона от 5 апреля 2013 года N 44-ФЗ, для Подрядчика и Заказчика соответственно.</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1</w:t>
      </w:r>
      <w:r>
        <w:rPr>
          <w:rFonts w:ascii="Times New Roman" w:eastAsia="Times New Roman" w:hAnsi="Times New Roman" w:cs="Times New Roman"/>
        </w:rPr>
        <w:t>3</w:t>
      </w:r>
      <w:r w:rsidRPr="00076586">
        <w:rPr>
          <w:rFonts w:ascii="Times New Roman" w:eastAsia="Times New Roman" w:hAnsi="Times New Roman" w:cs="Times New Roman"/>
        </w:rPr>
        <w:t>.3. Контракт вступает в силу со дня его заключ</w:t>
      </w:r>
      <w:r w:rsidR="005A2A50">
        <w:rPr>
          <w:rFonts w:ascii="Times New Roman" w:eastAsia="Times New Roman" w:hAnsi="Times New Roman" w:cs="Times New Roman"/>
        </w:rPr>
        <w:t>ения сторонами и действует до 01 марта 2025</w:t>
      </w:r>
      <w:r w:rsidRPr="00076586">
        <w:rPr>
          <w:rFonts w:ascii="Times New Roman" w:eastAsia="Times New Roman" w:hAnsi="Times New Roman" w:cs="Times New Roman"/>
        </w:rPr>
        <w:t xml:space="preserve"> года, а в части финансовых расчетов до полного исполнения сторонами своих обязательств по контракту.</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Обязательства Сторон, не исполненные до даты истечения срока действия настоящего «Контракта», подлежат исполнению в полном объеме.</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1</w:t>
      </w:r>
      <w:r>
        <w:rPr>
          <w:rFonts w:ascii="Times New Roman" w:eastAsia="Times New Roman" w:hAnsi="Times New Roman" w:cs="Times New Roman"/>
        </w:rPr>
        <w:t>3</w:t>
      </w:r>
      <w:r w:rsidRPr="00076586">
        <w:rPr>
          <w:rFonts w:ascii="Times New Roman" w:eastAsia="Times New Roman" w:hAnsi="Times New Roman" w:cs="Times New Roman"/>
        </w:rPr>
        <w:t xml:space="preserve">.4. Положения контракта об ответственности, применяются к </w:t>
      </w:r>
      <w:proofErr w:type="gramStart"/>
      <w:r w:rsidRPr="00076586">
        <w:rPr>
          <w:rFonts w:ascii="Times New Roman" w:eastAsia="Times New Roman" w:hAnsi="Times New Roman" w:cs="Times New Roman"/>
        </w:rPr>
        <w:t>нарушениям</w:t>
      </w:r>
      <w:proofErr w:type="gramEnd"/>
      <w:r w:rsidRPr="00076586">
        <w:rPr>
          <w:rFonts w:ascii="Times New Roman" w:eastAsia="Times New Roman" w:hAnsi="Times New Roman" w:cs="Times New Roman"/>
        </w:rPr>
        <w:t xml:space="preserve"> возникающим в период действия контракта, но выявленных после его расторжения или окончания срока действия.</w:t>
      </w:r>
    </w:p>
    <w:p w:rsidR="00076586" w:rsidRPr="00076586" w:rsidRDefault="00076586" w:rsidP="00076586">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1</w:t>
      </w:r>
      <w:r>
        <w:rPr>
          <w:rFonts w:ascii="Times New Roman" w:eastAsia="Times New Roman" w:hAnsi="Times New Roman" w:cs="Times New Roman"/>
        </w:rPr>
        <w:t>3</w:t>
      </w:r>
      <w:r w:rsidRPr="00076586">
        <w:rPr>
          <w:rFonts w:ascii="Times New Roman" w:eastAsia="Times New Roman" w:hAnsi="Times New Roman" w:cs="Times New Roman"/>
        </w:rPr>
        <w:t>.5. Изменение существенных условий контракта при его исполнении не допускается, за исключением их изменения по соглашению сторон в случаях, установленных Федеральным законом от 05.04.2013 N 44-ФЗ.</w:t>
      </w:r>
    </w:p>
    <w:p w:rsidR="00C332B9" w:rsidRDefault="00076586" w:rsidP="00745C62">
      <w:pPr>
        <w:spacing w:after="0"/>
        <w:ind w:firstLine="426"/>
        <w:jc w:val="both"/>
        <w:rPr>
          <w:rFonts w:ascii="Times New Roman" w:eastAsia="Times New Roman" w:hAnsi="Times New Roman" w:cs="Times New Roman"/>
        </w:rPr>
      </w:pPr>
      <w:r w:rsidRPr="00076586">
        <w:rPr>
          <w:rFonts w:ascii="Times New Roman" w:eastAsia="Times New Roman" w:hAnsi="Times New Roman" w:cs="Times New Roman"/>
        </w:rPr>
        <w:t>1</w:t>
      </w:r>
      <w:r>
        <w:rPr>
          <w:rFonts w:ascii="Times New Roman" w:eastAsia="Times New Roman" w:hAnsi="Times New Roman" w:cs="Times New Roman"/>
        </w:rPr>
        <w:t>3</w:t>
      </w:r>
      <w:r w:rsidRPr="00076586">
        <w:rPr>
          <w:rFonts w:ascii="Times New Roman" w:eastAsia="Times New Roman" w:hAnsi="Times New Roman" w:cs="Times New Roman"/>
        </w:rPr>
        <w:t>.6. Настоящий «Контракт» составлен в форме электронного документа, подписанного усиленными электронными подписями Сторон.</w:t>
      </w:r>
    </w:p>
    <w:p w:rsidR="00935C36" w:rsidRPr="005A1565" w:rsidRDefault="00935C36" w:rsidP="00935C36">
      <w:pPr>
        <w:spacing w:after="0"/>
        <w:ind w:firstLine="426"/>
        <w:jc w:val="both"/>
        <w:rPr>
          <w:rFonts w:ascii="Times New Roman" w:eastAsia="Times New Roman" w:hAnsi="Times New Roman" w:cs="Times New Roman"/>
        </w:rPr>
      </w:pPr>
      <w:r w:rsidRPr="00817CE4">
        <w:rPr>
          <w:rFonts w:ascii="Times New Roman" w:eastAsia="Times New Roman" w:hAnsi="Times New Roman" w:cs="Times New Roman"/>
        </w:rPr>
        <w:t xml:space="preserve">13.7 </w:t>
      </w:r>
      <w:r w:rsidRPr="005A1565">
        <w:rPr>
          <w:rFonts w:ascii="Times New Roman" w:eastAsia="Times New Roman" w:hAnsi="Times New Roman" w:cs="Times New Roman"/>
        </w:rPr>
        <w:t xml:space="preserve">Приложения к настоящему Контракту, являющиеся неотъемлемой частью настоящего Контракта, </w:t>
      </w:r>
    </w:p>
    <w:p w:rsidR="00935C36" w:rsidRPr="005A1565" w:rsidRDefault="00935C36" w:rsidP="00935C36">
      <w:pPr>
        <w:spacing w:after="0"/>
        <w:ind w:firstLine="426"/>
        <w:jc w:val="both"/>
        <w:rPr>
          <w:rFonts w:ascii="Times New Roman" w:eastAsia="Times New Roman" w:hAnsi="Times New Roman" w:cs="Times New Roman"/>
        </w:rPr>
      </w:pPr>
      <w:r>
        <w:rPr>
          <w:rFonts w:ascii="Times New Roman" w:eastAsia="Times New Roman" w:hAnsi="Times New Roman" w:cs="Times New Roman"/>
        </w:rPr>
        <w:t xml:space="preserve">Приложение № </w:t>
      </w:r>
      <w:r w:rsidRPr="005A1565">
        <w:rPr>
          <w:rFonts w:ascii="Times New Roman" w:eastAsia="Times New Roman" w:hAnsi="Times New Roman" w:cs="Times New Roman"/>
        </w:rPr>
        <w:t>1</w:t>
      </w:r>
      <w:r w:rsidRPr="005A1565">
        <w:rPr>
          <w:rFonts w:ascii="Times New Roman" w:eastAsia="Times New Roman" w:hAnsi="Times New Roman" w:cs="Times New Roman"/>
        </w:rPr>
        <w:tab/>
      </w:r>
      <w:r>
        <w:rPr>
          <w:rFonts w:ascii="Times New Roman" w:eastAsia="Times New Roman" w:hAnsi="Times New Roman" w:cs="Times New Roman"/>
        </w:rPr>
        <w:t>График выполнения работ</w:t>
      </w:r>
    </w:p>
    <w:p w:rsidR="00935C36" w:rsidRDefault="00935C36" w:rsidP="00935C36">
      <w:pPr>
        <w:spacing w:after="0"/>
        <w:ind w:firstLine="426"/>
        <w:jc w:val="both"/>
        <w:rPr>
          <w:rFonts w:ascii="Times New Roman" w:hAnsi="Times New Roman" w:cs="Times New Roman"/>
          <w:b/>
          <w:color w:val="000000"/>
          <w:sz w:val="24"/>
          <w:szCs w:val="24"/>
        </w:rPr>
      </w:pPr>
      <w:r>
        <w:rPr>
          <w:rFonts w:ascii="Times New Roman" w:eastAsia="Times New Roman" w:hAnsi="Times New Roman" w:cs="Times New Roman"/>
        </w:rPr>
        <w:t xml:space="preserve">Приложение № </w:t>
      </w:r>
      <w:r w:rsidRPr="005A1565">
        <w:rPr>
          <w:rFonts w:ascii="Times New Roman" w:eastAsia="Times New Roman" w:hAnsi="Times New Roman" w:cs="Times New Roman"/>
        </w:rPr>
        <w:t>2</w:t>
      </w:r>
      <w:r w:rsidRPr="005A1565">
        <w:rPr>
          <w:rFonts w:ascii="Times New Roman" w:eastAsia="Times New Roman" w:hAnsi="Times New Roman" w:cs="Times New Roman"/>
        </w:rPr>
        <w:tab/>
      </w:r>
      <w:r>
        <w:rPr>
          <w:rFonts w:ascii="Times New Roman" w:eastAsia="Times New Roman" w:hAnsi="Times New Roman" w:cs="Times New Roman"/>
        </w:rPr>
        <w:t>Проект сметы контракта</w:t>
      </w:r>
      <w:r w:rsidRPr="005A1565">
        <w:rPr>
          <w:rFonts w:ascii="Times New Roman" w:eastAsia="Times New Roman" w:hAnsi="Times New Roman" w:cs="Times New Roman"/>
        </w:rPr>
        <w:t>.</w:t>
      </w:r>
    </w:p>
    <w:p w:rsidR="00F14399" w:rsidRPr="00F14399" w:rsidRDefault="00935C36" w:rsidP="00F14399">
      <w:pPr>
        <w:spacing w:after="0" w:line="240" w:lineRule="auto"/>
        <w:ind w:left="-284" w:right="-143" w:firstLine="709"/>
        <w:jc w:val="center"/>
        <w:rPr>
          <w:rFonts w:ascii="Times New Roman" w:hAnsi="Times New Roman" w:cs="Times New Roman"/>
          <w:b/>
          <w:color w:val="000000"/>
        </w:rPr>
      </w:pPr>
      <w:r>
        <w:rPr>
          <w:rFonts w:ascii="Times New Roman" w:hAnsi="Times New Roman" w:cs="Times New Roman"/>
          <w:b/>
          <w:color w:val="000000"/>
        </w:rPr>
        <w:t>Статья 14</w:t>
      </w:r>
      <w:r w:rsidR="00F14399" w:rsidRPr="00745C62">
        <w:rPr>
          <w:rFonts w:ascii="Times New Roman" w:hAnsi="Times New Roman" w:cs="Times New Roman"/>
          <w:b/>
          <w:color w:val="000000"/>
        </w:rPr>
        <w:t>. Адреса и банковские реквизиты Сторон</w:t>
      </w:r>
    </w:p>
    <w:p w:rsidR="00F14399" w:rsidRDefault="00F14399" w:rsidP="00F14399">
      <w:pPr>
        <w:spacing w:after="0" w:line="240" w:lineRule="auto"/>
        <w:ind w:left="-284" w:right="-143" w:firstLine="709"/>
        <w:jc w:val="center"/>
        <w:rPr>
          <w:rFonts w:ascii="Times New Roman" w:hAnsi="Times New Roman" w:cs="Times New Roman"/>
          <w:b/>
          <w:color w:val="000000"/>
        </w:rPr>
      </w:pPr>
    </w:p>
    <w:tbl>
      <w:tblPr>
        <w:tblStyle w:val="ad"/>
        <w:tblW w:w="154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961"/>
        <w:gridCol w:w="4961"/>
      </w:tblGrid>
      <w:tr w:rsidR="0089040C" w:rsidRPr="00F14399" w:rsidTr="0089040C">
        <w:trPr>
          <w:trHeight w:val="276"/>
        </w:trPr>
        <w:tc>
          <w:tcPr>
            <w:tcW w:w="5529" w:type="dxa"/>
            <w:hideMark/>
          </w:tcPr>
          <w:p w:rsidR="0089040C" w:rsidRDefault="0089040C" w:rsidP="0089040C">
            <w:pPr>
              <w:ind w:left="-284" w:right="-143" w:firstLine="709"/>
              <w:jc w:val="center"/>
              <w:rPr>
                <w:rFonts w:ascii="Times New Roman" w:eastAsiaTheme="minorEastAsia" w:hAnsi="Times New Roman"/>
                <w:b/>
                <w:color w:val="000000"/>
                <w:sz w:val="22"/>
                <w:szCs w:val="22"/>
              </w:rPr>
            </w:pPr>
            <w:r w:rsidRPr="00F14399">
              <w:rPr>
                <w:rFonts w:ascii="Times New Roman" w:eastAsiaTheme="minorEastAsia" w:hAnsi="Times New Roman"/>
                <w:b/>
                <w:color w:val="000000"/>
                <w:sz w:val="22"/>
                <w:szCs w:val="22"/>
              </w:rPr>
              <w:t>ЗАКАЗЧИК:</w:t>
            </w:r>
          </w:p>
          <w:p w:rsidR="0089040C" w:rsidRPr="006C3FC4" w:rsidRDefault="0089040C" w:rsidP="0089040C">
            <w:pPr>
              <w:ind w:left="-284" w:right="-143" w:firstLine="709"/>
              <w:jc w:val="center"/>
              <w:rPr>
                <w:rFonts w:ascii="Times New Roman" w:eastAsiaTheme="minorEastAsia" w:hAnsi="Times New Roman"/>
                <w:b/>
                <w:color w:val="000000"/>
                <w:sz w:val="22"/>
                <w:szCs w:val="22"/>
              </w:rPr>
            </w:pPr>
          </w:p>
          <w:p w:rsidR="0089040C" w:rsidRPr="006C3FC4" w:rsidRDefault="0089040C" w:rsidP="0089040C">
            <w:pPr>
              <w:ind w:right="-143"/>
              <w:rPr>
                <w:rFonts w:ascii="Times New Roman" w:eastAsiaTheme="minorEastAsia" w:hAnsi="Times New Roman"/>
                <w:b/>
                <w:color w:val="000000"/>
                <w:sz w:val="22"/>
                <w:szCs w:val="22"/>
              </w:rPr>
            </w:pPr>
            <w:r w:rsidRPr="006C3FC4">
              <w:rPr>
                <w:rFonts w:ascii="Times New Roman" w:eastAsiaTheme="minorEastAsia" w:hAnsi="Times New Roman"/>
                <w:b/>
                <w:color w:val="000000"/>
                <w:sz w:val="22"/>
                <w:szCs w:val="22"/>
              </w:rPr>
              <w:t xml:space="preserve">Муниципальное бюджетное общеобразовательное учреждение средняя общеобразовательная школа с. </w:t>
            </w:r>
            <w:proofErr w:type="spellStart"/>
            <w:r w:rsidRPr="006C3FC4">
              <w:rPr>
                <w:rFonts w:ascii="Times New Roman" w:eastAsiaTheme="minorEastAsia" w:hAnsi="Times New Roman"/>
                <w:b/>
                <w:color w:val="000000"/>
                <w:sz w:val="22"/>
                <w:szCs w:val="22"/>
              </w:rPr>
              <w:t>НикульевкаБашмаковского</w:t>
            </w:r>
            <w:proofErr w:type="spellEnd"/>
            <w:r w:rsidRPr="006C3FC4">
              <w:rPr>
                <w:rFonts w:ascii="Times New Roman" w:eastAsiaTheme="minorEastAsia" w:hAnsi="Times New Roman"/>
                <w:b/>
                <w:color w:val="000000"/>
                <w:sz w:val="22"/>
                <w:szCs w:val="22"/>
              </w:rPr>
              <w:t xml:space="preserve"> района Пензенской области </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Юридический адрес: 442084, Пензенская область, </w:t>
            </w:r>
            <w:proofErr w:type="spellStart"/>
            <w:r w:rsidRPr="006C3FC4">
              <w:rPr>
                <w:rFonts w:ascii="Times New Roman" w:eastAsiaTheme="minorEastAsia" w:hAnsi="Times New Roman"/>
                <w:color w:val="000000"/>
                <w:sz w:val="22"/>
                <w:szCs w:val="22"/>
              </w:rPr>
              <w:t>Башмаковский</w:t>
            </w:r>
            <w:proofErr w:type="spellEnd"/>
            <w:r w:rsidRPr="006C3FC4">
              <w:rPr>
                <w:rFonts w:ascii="Times New Roman" w:eastAsiaTheme="minorEastAsia" w:hAnsi="Times New Roman"/>
                <w:color w:val="000000"/>
                <w:sz w:val="22"/>
                <w:szCs w:val="22"/>
              </w:rPr>
              <w:t xml:space="preserve"> район, с. </w:t>
            </w:r>
            <w:proofErr w:type="spellStart"/>
            <w:r w:rsidRPr="006C3FC4">
              <w:rPr>
                <w:rFonts w:ascii="Times New Roman" w:eastAsiaTheme="minorEastAsia" w:hAnsi="Times New Roman"/>
                <w:color w:val="000000"/>
                <w:sz w:val="22"/>
                <w:szCs w:val="22"/>
              </w:rPr>
              <w:t>Никульевка</w:t>
            </w:r>
            <w:proofErr w:type="spellEnd"/>
            <w:r w:rsidRPr="006C3FC4">
              <w:rPr>
                <w:rFonts w:ascii="Times New Roman" w:eastAsiaTheme="minorEastAsia" w:hAnsi="Times New Roman"/>
                <w:color w:val="000000"/>
                <w:sz w:val="22"/>
                <w:szCs w:val="22"/>
              </w:rPr>
              <w:t>, ул. Ясная, д. 13.</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Почтовый адрес: 442084, Пензенская область, </w:t>
            </w:r>
            <w:proofErr w:type="spellStart"/>
            <w:r w:rsidRPr="006C3FC4">
              <w:rPr>
                <w:rFonts w:ascii="Times New Roman" w:eastAsiaTheme="minorEastAsia" w:hAnsi="Times New Roman"/>
                <w:color w:val="000000"/>
                <w:sz w:val="22"/>
                <w:szCs w:val="22"/>
              </w:rPr>
              <w:t>Башмаковский</w:t>
            </w:r>
            <w:proofErr w:type="spellEnd"/>
            <w:r w:rsidRPr="006C3FC4">
              <w:rPr>
                <w:rFonts w:ascii="Times New Roman" w:eastAsiaTheme="minorEastAsia" w:hAnsi="Times New Roman"/>
                <w:color w:val="000000"/>
                <w:sz w:val="22"/>
                <w:szCs w:val="22"/>
              </w:rPr>
              <w:t xml:space="preserve"> район, с. </w:t>
            </w:r>
            <w:proofErr w:type="spellStart"/>
            <w:r w:rsidRPr="006C3FC4">
              <w:rPr>
                <w:rFonts w:ascii="Times New Roman" w:eastAsiaTheme="minorEastAsia" w:hAnsi="Times New Roman"/>
                <w:color w:val="000000"/>
                <w:sz w:val="22"/>
                <w:szCs w:val="22"/>
              </w:rPr>
              <w:t>Никульевка</w:t>
            </w:r>
            <w:proofErr w:type="spellEnd"/>
            <w:r w:rsidRPr="006C3FC4">
              <w:rPr>
                <w:rFonts w:ascii="Times New Roman" w:eastAsiaTheme="minorEastAsia" w:hAnsi="Times New Roman"/>
                <w:color w:val="000000"/>
                <w:sz w:val="22"/>
                <w:szCs w:val="22"/>
              </w:rPr>
              <w:t>, ул. Ясная, д. 13.</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ИНН 5806003493 КПП 580601001 </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Р/с 03234643566030005500</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БИК 015655003 </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Банк: ОТДЕЛЕНИЕ ПЕНЗА БАНКА РОССИИ//УФК по Пензенской области г. Пенза </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Кор. </w:t>
            </w:r>
            <w:proofErr w:type="spellStart"/>
            <w:r w:rsidRPr="006C3FC4">
              <w:rPr>
                <w:rFonts w:ascii="Times New Roman" w:eastAsiaTheme="minorEastAsia" w:hAnsi="Times New Roman"/>
                <w:color w:val="000000"/>
                <w:sz w:val="22"/>
                <w:szCs w:val="22"/>
              </w:rPr>
              <w:t>сч</w:t>
            </w:r>
            <w:proofErr w:type="spellEnd"/>
            <w:r w:rsidRPr="006C3FC4">
              <w:rPr>
                <w:rFonts w:ascii="Times New Roman" w:eastAsiaTheme="minorEastAsia" w:hAnsi="Times New Roman"/>
                <w:color w:val="000000"/>
                <w:sz w:val="22"/>
                <w:szCs w:val="22"/>
              </w:rPr>
              <w:t>. 40102810045370000047</w:t>
            </w:r>
          </w:p>
          <w:p w:rsidR="0089040C" w:rsidRPr="006C3FC4" w:rsidRDefault="0089040C" w:rsidP="0089040C">
            <w:pPr>
              <w:ind w:right="-143"/>
              <w:rPr>
                <w:rFonts w:ascii="Times New Roman" w:eastAsiaTheme="minorEastAsia" w:hAnsi="Times New Roman"/>
                <w:color w:val="000000"/>
                <w:sz w:val="22"/>
                <w:szCs w:val="22"/>
              </w:rPr>
            </w:pPr>
            <w:proofErr w:type="spellStart"/>
            <w:r w:rsidRPr="006C3FC4">
              <w:rPr>
                <w:rFonts w:ascii="Times New Roman" w:eastAsiaTheme="minorEastAsia" w:hAnsi="Times New Roman"/>
                <w:color w:val="000000"/>
                <w:sz w:val="22"/>
                <w:szCs w:val="22"/>
              </w:rPr>
              <w:t>Эл</w:t>
            </w:r>
            <w:proofErr w:type="gramStart"/>
            <w:r w:rsidRPr="006C3FC4">
              <w:rPr>
                <w:rFonts w:ascii="Times New Roman" w:eastAsiaTheme="minorEastAsia" w:hAnsi="Times New Roman"/>
                <w:color w:val="000000"/>
                <w:sz w:val="22"/>
                <w:szCs w:val="22"/>
              </w:rPr>
              <w:t>.п</w:t>
            </w:r>
            <w:proofErr w:type="gramEnd"/>
            <w:r w:rsidRPr="006C3FC4">
              <w:rPr>
                <w:rFonts w:ascii="Times New Roman" w:eastAsiaTheme="minorEastAsia" w:hAnsi="Times New Roman"/>
                <w:color w:val="000000"/>
                <w:sz w:val="22"/>
                <w:szCs w:val="22"/>
              </w:rPr>
              <w:t>очта</w:t>
            </w:r>
            <w:proofErr w:type="spellEnd"/>
            <w:r w:rsidRPr="006C3FC4">
              <w:rPr>
                <w:rFonts w:ascii="Times New Roman" w:eastAsiaTheme="minorEastAsia" w:hAnsi="Times New Roman"/>
                <w:color w:val="000000"/>
                <w:sz w:val="22"/>
                <w:szCs w:val="22"/>
              </w:rPr>
              <w:t>: bash_nikulyevka@edu-penza.ru</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Тел. 8(84143) 5-63-16</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Директор </w:t>
            </w:r>
          </w:p>
          <w:p w:rsidR="0089040C" w:rsidRPr="006C3FC4" w:rsidRDefault="0089040C" w:rsidP="0089040C">
            <w:pPr>
              <w:ind w:right="-143"/>
              <w:rPr>
                <w:rFonts w:ascii="Times New Roman" w:eastAsiaTheme="minorEastAsia" w:hAnsi="Times New Roman"/>
                <w:color w:val="000000"/>
                <w:sz w:val="22"/>
                <w:szCs w:val="22"/>
              </w:rPr>
            </w:pP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 _______________________/Г.Н. </w:t>
            </w:r>
            <w:proofErr w:type="spellStart"/>
            <w:r w:rsidRPr="006C3FC4">
              <w:rPr>
                <w:rFonts w:ascii="Times New Roman" w:eastAsiaTheme="minorEastAsia" w:hAnsi="Times New Roman"/>
                <w:color w:val="000000"/>
                <w:sz w:val="22"/>
                <w:szCs w:val="22"/>
              </w:rPr>
              <w:t>Уренева</w:t>
            </w:r>
            <w:proofErr w:type="spellEnd"/>
            <w:r w:rsidRPr="006C3FC4">
              <w:rPr>
                <w:rFonts w:ascii="Times New Roman" w:eastAsiaTheme="minorEastAsia" w:hAnsi="Times New Roman"/>
                <w:color w:val="000000"/>
                <w:sz w:val="22"/>
                <w:szCs w:val="22"/>
              </w:rPr>
              <w:t>/</w:t>
            </w:r>
          </w:p>
          <w:p w:rsidR="0089040C" w:rsidRPr="006C3FC4" w:rsidRDefault="0089040C" w:rsidP="0089040C">
            <w:pPr>
              <w:ind w:right="-143"/>
              <w:rPr>
                <w:rFonts w:ascii="Times New Roman" w:eastAsiaTheme="minorEastAsia" w:hAnsi="Times New Roman"/>
                <w:color w:val="000000"/>
                <w:sz w:val="22"/>
                <w:szCs w:val="22"/>
              </w:rPr>
            </w:pPr>
            <w:r w:rsidRPr="006C3FC4">
              <w:rPr>
                <w:rFonts w:ascii="Times New Roman" w:eastAsiaTheme="minorEastAsia" w:hAnsi="Times New Roman"/>
                <w:color w:val="000000"/>
                <w:sz w:val="22"/>
                <w:szCs w:val="22"/>
              </w:rPr>
              <w:t xml:space="preserve">М.П.                                                                                       </w:t>
            </w:r>
          </w:p>
          <w:p w:rsidR="0089040C" w:rsidRPr="00F14399" w:rsidRDefault="0089040C" w:rsidP="0089040C">
            <w:pPr>
              <w:ind w:left="-284" w:right="-143" w:firstLine="709"/>
              <w:rPr>
                <w:rFonts w:ascii="Times New Roman" w:eastAsiaTheme="minorEastAsia" w:hAnsi="Times New Roman"/>
                <w:b/>
                <w:color w:val="000000"/>
                <w:sz w:val="22"/>
                <w:szCs w:val="22"/>
              </w:rPr>
            </w:pPr>
          </w:p>
        </w:tc>
        <w:tc>
          <w:tcPr>
            <w:tcW w:w="4961" w:type="dxa"/>
          </w:tcPr>
          <w:p w:rsidR="0089040C" w:rsidRPr="00F14399" w:rsidRDefault="0089040C" w:rsidP="0089040C">
            <w:pPr>
              <w:ind w:left="-284" w:right="-143" w:firstLine="709"/>
              <w:jc w:val="center"/>
              <w:rPr>
                <w:rFonts w:ascii="Times New Roman" w:hAnsi="Times New Roman"/>
                <w:b/>
                <w:color w:val="000000"/>
              </w:rPr>
            </w:pPr>
          </w:p>
        </w:tc>
        <w:tc>
          <w:tcPr>
            <w:tcW w:w="4961" w:type="dxa"/>
            <w:hideMark/>
          </w:tcPr>
          <w:p w:rsidR="0089040C" w:rsidRDefault="0089040C" w:rsidP="0089040C">
            <w:pPr>
              <w:ind w:left="-284" w:right="-143" w:firstLine="709"/>
              <w:jc w:val="center"/>
              <w:rPr>
                <w:rFonts w:ascii="Times New Roman" w:eastAsiaTheme="minorEastAsia" w:hAnsi="Times New Roman"/>
                <w:b/>
                <w:color w:val="000000"/>
                <w:sz w:val="22"/>
                <w:szCs w:val="22"/>
              </w:rPr>
            </w:pPr>
            <w:r w:rsidRPr="00F14399">
              <w:rPr>
                <w:rFonts w:ascii="Times New Roman" w:eastAsiaTheme="minorEastAsia" w:hAnsi="Times New Roman"/>
                <w:b/>
                <w:color w:val="000000"/>
                <w:sz w:val="22"/>
                <w:szCs w:val="22"/>
              </w:rPr>
              <w:t>ПОДРЯДЧИК:</w:t>
            </w:r>
          </w:p>
          <w:p w:rsidR="0089040C" w:rsidRPr="00F95BFD" w:rsidRDefault="0089040C" w:rsidP="0089040C">
            <w:pPr>
              <w:ind w:right="-143"/>
              <w:rPr>
                <w:rFonts w:ascii="Times New Roman" w:hAnsi="Times New Roman"/>
                <w:sz w:val="22"/>
                <w:szCs w:val="22"/>
              </w:rPr>
            </w:pPr>
          </w:p>
          <w:p w:rsidR="0089040C" w:rsidRPr="00F14399" w:rsidRDefault="0089040C" w:rsidP="0089040C">
            <w:pPr>
              <w:ind w:left="-284" w:right="-143" w:firstLine="709"/>
              <w:rPr>
                <w:rFonts w:ascii="Times New Roman" w:eastAsiaTheme="minorEastAsia" w:hAnsi="Times New Roman"/>
                <w:b/>
                <w:color w:val="000000"/>
                <w:sz w:val="22"/>
                <w:szCs w:val="22"/>
              </w:rPr>
            </w:pPr>
          </w:p>
        </w:tc>
      </w:tr>
    </w:tbl>
    <w:p w:rsidR="00F26BC4" w:rsidRDefault="00F26BC4" w:rsidP="00146F19">
      <w:pPr>
        <w:suppressAutoHyphens/>
        <w:spacing w:after="0" w:line="252" w:lineRule="auto"/>
        <w:jc w:val="right"/>
        <w:rPr>
          <w:rFonts w:ascii="Times New Roman" w:eastAsia="Calibri" w:hAnsi="Times New Roman" w:cs="Times New Roman"/>
          <w:lang w:eastAsia="ar-SA"/>
        </w:rPr>
      </w:pPr>
    </w:p>
    <w:p w:rsidR="00146F19" w:rsidRPr="00E828F7" w:rsidRDefault="00146F19" w:rsidP="00146F19">
      <w:pPr>
        <w:suppressAutoHyphens/>
        <w:spacing w:after="0" w:line="252" w:lineRule="auto"/>
        <w:jc w:val="right"/>
        <w:rPr>
          <w:rFonts w:ascii="Times New Roman" w:eastAsia="Calibri" w:hAnsi="Times New Roman" w:cs="Times New Roman"/>
          <w:lang w:eastAsia="ar-SA"/>
        </w:rPr>
      </w:pPr>
      <w:r w:rsidRPr="00E828F7">
        <w:rPr>
          <w:rFonts w:ascii="Times New Roman" w:eastAsia="Calibri" w:hAnsi="Times New Roman" w:cs="Times New Roman"/>
          <w:lang w:eastAsia="ar-SA"/>
        </w:rPr>
        <w:lastRenderedPageBreak/>
        <w:t>Приложение № 1 к контракту</w:t>
      </w:r>
    </w:p>
    <w:p w:rsidR="00146F19" w:rsidRPr="00E828F7" w:rsidRDefault="00146F19" w:rsidP="00146F19">
      <w:pPr>
        <w:widowControl w:val="0"/>
        <w:suppressAutoHyphens/>
        <w:autoSpaceDE w:val="0"/>
        <w:spacing w:after="0" w:line="252" w:lineRule="auto"/>
        <w:jc w:val="right"/>
        <w:rPr>
          <w:rFonts w:ascii="Times New Roman" w:eastAsia="Times New Roman" w:hAnsi="Times New Roman" w:cs="Times New Roman"/>
          <w:lang w:eastAsia="ar-SA"/>
        </w:rPr>
      </w:pPr>
      <w:r w:rsidRPr="00CD5B66">
        <w:rPr>
          <w:rFonts w:ascii="Times New Roman" w:eastAsia="Calibri" w:hAnsi="Times New Roman" w:cs="Times New Roman"/>
          <w:lang w:eastAsia="ar-SA"/>
        </w:rPr>
        <w:t xml:space="preserve">№ </w:t>
      </w:r>
      <w:r w:rsidR="0089040C">
        <w:rPr>
          <w:rFonts w:ascii="Times New Roman" w:eastAsia="Calibri" w:hAnsi="Times New Roman" w:cs="Times New Roman"/>
          <w:lang w:eastAsia="ar-SA"/>
        </w:rPr>
        <w:t>2</w:t>
      </w:r>
      <w:r w:rsidR="00DB747F">
        <w:rPr>
          <w:rFonts w:ascii="Times New Roman" w:eastAsia="Calibri" w:hAnsi="Times New Roman" w:cs="Times New Roman"/>
          <w:lang w:eastAsia="ar-SA"/>
        </w:rPr>
        <w:t>от « 07 » сентября</w:t>
      </w:r>
      <w:r>
        <w:rPr>
          <w:rFonts w:ascii="Times New Roman" w:eastAsia="Calibri" w:hAnsi="Times New Roman" w:cs="Times New Roman"/>
          <w:lang w:eastAsia="ar-SA"/>
        </w:rPr>
        <w:t>2023</w:t>
      </w:r>
      <w:r w:rsidRPr="00E828F7">
        <w:rPr>
          <w:rFonts w:ascii="Times New Roman" w:eastAsia="Calibri" w:hAnsi="Times New Roman" w:cs="Times New Roman"/>
          <w:lang w:eastAsia="ar-SA"/>
        </w:rPr>
        <w:t xml:space="preserve">г. </w:t>
      </w:r>
    </w:p>
    <w:p w:rsidR="00146F19" w:rsidRPr="00E828F7" w:rsidRDefault="00146F19" w:rsidP="00146F19">
      <w:pPr>
        <w:suppressAutoHyphens/>
        <w:autoSpaceDE w:val="0"/>
        <w:spacing w:after="0" w:line="240" w:lineRule="auto"/>
        <w:ind w:firstLine="709"/>
        <w:jc w:val="both"/>
        <w:rPr>
          <w:rFonts w:ascii="Times New Roman" w:eastAsia="Calibri" w:hAnsi="Times New Roman" w:cs="Times New Roman"/>
          <w:lang w:eastAsia="ar-SA"/>
        </w:rPr>
      </w:pPr>
    </w:p>
    <w:p w:rsidR="00146F19" w:rsidRPr="00E828F7" w:rsidRDefault="00146F19" w:rsidP="00146F19">
      <w:pPr>
        <w:suppressAutoHyphens/>
        <w:autoSpaceDE w:val="0"/>
        <w:spacing w:after="0" w:line="240" w:lineRule="auto"/>
        <w:jc w:val="center"/>
        <w:rPr>
          <w:rFonts w:ascii="Times New Roman" w:eastAsia="Calibri" w:hAnsi="Times New Roman" w:cs="Times New Roman"/>
          <w:b/>
          <w:lang w:eastAsia="ar-SA"/>
        </w:rPr>
      </w:pPr>
      <w:r w:rsidRPr="00E828F7">
        <w:rPr>
          <w:rFonts w:ascii="Times New Roman" w:eastAsia="Calibri" w:hAnsi="Times New Roman" w:cs="Times New Roman"/>
          <w:b/>
          <w:lang w:eastAsia="ar-SA"/>
        </w:rPr>
        <w:t>ГРАФИК ВЫПОЛНЕНИЯ И ОПЛАТЫ РАБОТ</w:t>
      </w:r>
    </w:p>
    <w:tbl>
      <w:tblPr>
        <w:tblW w:w="10191" w:type="dxa"/>
        <w:tblInd w:w="62" w:type="dxa"/>
        <w:tblLayout w:type="fixed"/>
        <w:tblCellMar>
          <w:top w:w="102" w:type="dxa"/>
          <w:left w:w="62" w:type="dxa"/>
          <w:bottom w:w="102" w:type="dxa"/>
          <w:right w:w="62" w:type="dxa"/>
        </w:tblCellMar>
        <w:tblLook w:val="0000"/>
      </w:tblPr>
      <w:tblGrid>
        <w:gridCol w:w="1620"/>
        <w:gridCol w:w="2394"/>
        <w:gridCol w:w="1695"/>
        <w:gridCol w:w="2401"/>
        <w:gridCol w:w="2081"/>
      </w:tblGrid>
      <w:tr w:rsidR="00146F19" w:rsidRPr="00E828F7" w:rsidTr="008D1EED">
        <w:tc>
          <w:tcPr>
            <w:tcW w:w="1620"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394"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Наименование этапа выполнения контракта и (или) комплекса работ и (или) вида работ и (или) части работ отдельного вида работ</w:t>
            </w:r>
          </w:p>
        </w:tc>
        <w:tc>
          <w:tcPr>
            <w:tcW w:w="1695"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2401"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Сметная стоимость этапа выполнения контракта и (или) комплекса работ и (или) вида работ и (или) части работ отдельного вида работ, руб.</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Calibri" w:eastAsia="Calibri" w:hAnsi="Calibri" w:cs="Calibri"/>
                <w:lang w:eastAsia="ar-SA"/>
              </w:rPr>
            </w:pPr>
            <w:r w:rsidRPr="00E828F7">
              <w:rPr>
                <w:rFonts w:ascii="Times New Roman" w:eastAsia="Calibri" w:hAnsi="Times New Roman" w:cs="Times New Roman"/>
                <w:lang w:eastAsia="ar-SA"/>
              </w:rPr>
              <w:t>Сумма к оплате, руб.*</w:t>
            </w:r>
          </w:p>
        </w:tc>
      </w:tr>
      <w:tr w:rsidR="00146F19" w:rsidRPr="00E828F7" w:rsidTr="008D1EED">
        <w:tc>
          <w:tcPr>
            <w:tcW w:w="1620"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1</w:t>
            </w:r>
          </w:p>
        </w:tc>
        <w:tc>
          <w:tcPr>
            <w:tcW w:w="2394"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2</w:t>
            </w:r>
          </w:p>
        </w:tc>
        <w:tc>
          <w:tcPr>
            <w:tcW w:w="1695"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3</w:t>
            </w:r>
          </w:p>
        </w:tc>
        <w:tc>
          <w:tcPr>
            <w:tcW w:w="2401"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4</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Calibri" w:eastAsia="Calibri" w:hAnsi="Calibri" w:cs="Calibri"/>
                <w:lang w:eastAsia="ar-SA"/>
              </w:rPr>
            </w:pPr>
            <w:r w:rsidRPr="00E828F7">
              <w:rPr>
                <w:rFonts w:ascii="Times New Roman" w:eastAsia="Calibri" w:hAnsi="Times New Roman" w:cs="Times New Roman"/>
                <w:lang w:eastAsia="ar-SA"/>
              </w:rPr>
              <w:t>5</w:t>
            </w:r>
          </w:p>
        </w:tc>
      </w:tr>
      <w:tr w:rsidR="00146F19" w:rsidRPr="00E828F7" w:rsidTr="008D1EED">
        <w:trPr>
          <w:trHeight w:val="1176"/>
        </w:trPr>
        <w:tc>
          <w:tcPr>
            <w:tcW w:w="1620"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highlight w:val="yellow"/>
                <w:lang w:eastAsia="ar-SA"/>
              </w:rPr>
            </w:pPr>
            <w:r>
              <w:rPr>
                <w:rFonts w:ascii="Times New Roman" w:eastAsia="Calibri" w:hAnsi="Times New Roman" w:cs="Times New Roman"/>
                <w:lang w:eastAsia="ar-SA"/>
              </w:rPr>
              <w:t>1</w:t>
            </w:r>
          </w:p>
        </w:tc>
        <w:tc>
          <w:tcPr>
            <w:tcW w:w="2394"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№ЛС-02-01-01Демонтажные работы</w:t>
            </w:r>
          </w:p>
          <w:p w:rsidR="00146F19" w:rsidRPr="00E828F7" w:rsidRDefault="00146F19" w:rsidP="008D1EED">
            <w:pPr>
              <w:suppressAutoHyphens/>
              <w:spacing w:after="0" w:line="240" w:lineRule="auto"/>
              <w:jc w:val="center"/>
              <w:rPr>
                <w:rFonts w:ascii="Times New Roman" w:eastAsia="Calibri" w:hAnsi="Times New Roman" w:cs="Times New Roman"/>
                <w:highlight w:val="yellow"/>
                <w:lang w:eastAsia="ar-SA"/>
              </w:rPr>
            </w:pPr>
            <w:r w:rsidRPr="00E828F7">
              <w:rPr>
                <w:rFonts w:ascii="Times New Roman" w:eastAsia="Calibri" w:hAnsi="Times New Roman" w:cs="Times New Roman"/>
                <w:lang w:eastAsia="ar-SA"/>
              </w:rPr>
              <w:t>№ЛС-02-01-02 Общестроительные работы</w:t>
            </w:r>
          </w:p>
        </w:tc>
        <w:tc>
          <w:tcPr>
            <w:tcW w:w="1695"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С</w:t>
            </w:r>
            <w:r>
              <w:rPr>
                <w:rFonts w:ascii="Times New Roman" w:eastAsia="Calibri" w:hAnsi="Times New Roman" w:cs="Times New Roman"/>
                <w:lang w:eastAsia="ar-SA"/>
              </w:rPr>
              <w:t xml:space="preserve"> даты заключения контракта</w:t>
            </w:r>
            <w:r w:rsidRPr="00E828F7">
              <w:rPr>
                <w:rFonts w:ascii="Times New Roman" w:eastAsia="Calibri" w:hAnsi="Times New Roman" w:cs="Times New Roman"/>
                <w:lang w:eastAsia="ar-SA"/>
              </w:rPr>
              <w:t>.</w:t>
            </w:r>
          </w:p>
          <w:p w:rsidR="00146F19" w:rsidRPr="00E828F7" w:rsidRDefault="00146F19" w:rsidP="008D1EED">
            <w:pPr>
              <w:suppressAutoHyphens/>
              <w:spacing w:after="160" w:line="252" w:lineRule="auto"/>
              <w:jc w:val="center"/>
              <w:rPr>
                <w:rFonts w:ascii="Times New Roman" w:eastAsia="Calibri" w:hAnsi="Times New Roman" w:cs="Times New Roman"/>
                <w:highlight w:val="yellow"/>
                <w:lang w:eastAsia="ar-SA"/>
              </w:rPr>
            </w:pPr>
            <w:r w:rsidRPr="00786AEE">
              <w:rPr>
                <w:rFonts w:ascii="Times New Roman" w:eastAsia="Calibri" w:hAnsi="Times New Roman" w:cs="Times New Roman"/>
                <w:lang w:eastAsia="ar-SA"/>
              </w:rPr>
              <w:t>по 20.02</w:t>
            </w:r>
            <w:r w:rsidRPr="00E828F7">
              <w:rPr>
                <w:rFonts w:ascii="Times New Roman" w:eastAsia="Calibri" w:hAnsi="Times New Roman" w:cs="Times New Roman"/>
                <w:lang w:eastAsia="ar-SA"/>
              </w:rPr>
              <w:t>.202</w:t>
            </w:r>
            <w:r>
              <w:rPr>
                <w:rFonts w:ascii="Times New Roman" w:eastAsia="Calibri" w:hAnsi="Times New Roman" w:cs="Times New Roman"/>
                <w:lang w:eastAsia="ar-SA"/>
              </w:rPr>
              <w:t>4</w:t>
            </w:r>
            <w:r w:rsidRPr="00E828F7">
              <w:rPr>
                <w:rFonts w:ascii="Times New Roman" w:eastAsia="Calibri" w:hAnsi="Times New Roman" w:cs="Times New Roman"/>
                <w:lang w:eastAsia="ar-SA"/>
              </w:rPr>
              <w:t>г.</w:t>
            </w:r>
          </w:p>
        </w:tc>
        <w:tc>
          <w:tcPr>
            <w:tcW w:w="2401" w:type="dxa"/>
            <w:tcBorders>
              <w:top w:val="single" w:sz="4" w:space="0" w:color="000000"/>
              <w:left w:val="single" w:sz="4" w:space="0" w:color="000000"/>
              <w:bottom w:val="single" w:sz="4" w:space="0" w:color="000000"/>
            </w:tcBorders>
            <w:shd w:val="clear" w:color="auto" w:fill="auto"/>
          </w:tcPr>
          <w:p w:rsidR="00146F19" w:rsidRPr="00E828F7" w:rsidRDefault="00A826BF" w:rsidP="008D1EED">
            <w:pPr>
              <w:suppressAutoHyphens/>
              <w:autoSpaceDE w:val="0"/>
              <w:spacing w:after="0" w:line="240" w:lineRule="auto"/>
              <w:jc w:val="center"/>
              <w:rPr>
                <w:rFonts w:ascii="Times New Roman" w:eastAsia="Calibri" w:hAnsi="Times New Roman" w:cs="Times New Roman"/>
                <w:highlight w:val="yellow"/>
                <w:shd w:val="clear" w:color="auto" w:fill="FFFF00"/>
                <w:lang w:eastAsia="ar-SA"/>
              </w:rPr>
            </w:pPr>
            <w:r>
              <w:rPr>
                <w:rFonts w:ascii="Times New Roman" w:eastAsia="Calibri" w:hAnsi="Times New Roman" w:cs="Times New Roman"/>
                <w:lang w:eastAsia="ar-SA"/>
              </w:rPr>
              <w:t>22 155 333,70</w:t>
            </w:r>
            <w:r w:rsidR="00146F19" w:rsidRPr="00E828F7">
              <w:rPr>
                <w:rFonts w:ascii="Times New Roman" w:eastAsia="Calibri" w:hAnsi="Times New Roman" w:cs="Times New Roman"/>
                <w:lang w:eastAsia="ar-SA"/>
              </w:rPr>
              <w:t xml:space="preserve"> руб.</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46F19" w:rsidRPr="00E828F7" w:rsidRDefault="00A826BF" w:rsidP="008D1EED">
            <w:pPr>
              <w:suppressAutoHyphens/>
              <w:autoSpaceDE w:val="0"/>
              <w:snapToGrid w:val="0"/>
              <w:spacing w:after="0" w:line="240" w:lineRule="auto"/>
              <w:jc w:val="center"/>
              <w:rPr>
                <w:rFonts w:ascii="Times New Roman" w:eastAsia="Calibri" w:hAnsi="Times New Roman" w:cs="Times New Roman"/>
                <w:shd w:val="clear" w:color="auto" w:fill="FFFF00"/>
                <w:lang w:eastAsia="ar-SA"/>
              </w:rPr>
            </w:pPr>
            <w:r w:rsidRPr="00A826BF">
              <w:rPr>
                <w:rFonts w:ascii="Times New Roman" w:eastAsia="Calibri" w:hAnsi="Times New Roman" w:cs="Times New Roman"/>
                <w:lang w:eastAsia="ar-SA"/>
              </w:rPr>
              <w:t>22 155 333,70</w:t>
            </w:r>
          </w:p>
        </w:tc>
      </w:tr>
      <w:tr w:rsidR="00146F19" w:rsidRPr="00E828F7" w:rsidTr="008D1EED">
        <w:trPr>
          <w:trHeight w:val="1261"/>
        </w:trPr>
        <w:tc>
          <w:tcPr>
            <w:tcW w:w="1620"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autoSpaceDE w:val="0"/>
              <w:spacing w:after="0" w:line="240" w:lineRule="auto"/>
              <w:jc w:val="center"/>
              <w:rPr>
                <w:rFonts w:ascii="Times New Roman" w:eastAsia="Calibri" w:hAnsi="Times New Roman" w:cs="Times New Roman"/>
                <w:highlight w:val="yellow"/>
                <w:lang w:eastAsia="ar-SA"/>
              </w:rPr>
            </w:pPr>
            <w:r w:rsidRPr="00E828F7">
              <w:rPr>
                <w:rFonts w:ascii="Times New Roman" w:eastAsia="Calibri" w:hAnsi="Times New Roman" w:cs="Times New Roman"/>
                <w:lang w:eastAsia="ar-SA"/>
              </w:rPr>
              <w:t xml:space="preserve">2 </w:t>
            </w:r>
          </w:p>
        </w:tc>
        <w:tc>
          <w:tcPr>
            <w:tcW w:w="2394"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 ЛС-02-01-01  Демонтажные работы</w:t>
            </w:r>
          </w:p>
          <w:p w:rsidR="00146F19" w:rsidRDefault="00146F19" w:rsidP="008D1EED">
            <w:pPr>
              <w:suppressAutoHyphens/>
              <w:spacing w:after="0" w:line="240" w:lineRule="auto"/>
              <w:jc w:val="center"/>
              <w:rPr>
                <w:rFonts w:ascii="Times New Roman" w:eastAsia="Calibri" w:hAnsi="Times New Roman" w:cs="Times New Roman"/>
                <w:lang w:eastAsia="ar-SA"/>
              </w:rPr>
            </w:pPr>
            <w:r w:rsidRPr="00E828F7">
              <w:rPr>
                <w:rFonts w:ascii="Times New Roman" w:eastAsia="Calibri" w:hAnsi="Times New Roman" w:cs="Times New Roman"/>
                <w:lang w:eastAsia="ar-SA"/>
              </w:rPr>
              <w:t>№ ЛС-02-01-02  Общестроительные работы</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 ЛС-02-01-03</w:t>
            </w:r>
          </w:p>
          <w:p w:rsidR="00146F19"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Система водоснабжения</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 ЛС-02-01-04</w:t>
            </w:r>
          </w:p>
          <w:p w:rsidR="00146F19"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Система канализации</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ЛС-02-01-05</w:t>
            </w:r>
          </w:p>
          <w:p w:rsidR="00146F19"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Система отопления</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 ЛС-02-01-06</w:t>
            </w:r>
          </w:p>
          <w:p w:rsidR="00146F19"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 xml:space="preserve">Система </w:t>
            </w:r>
            <w:r>
              <w:rPr>
                <w:rFonts w:ascii="Times New Roman" w:eastAsia="Calibri" w:hAnsi="Times New Roman" w:cs="Times New Roman"/>
                <w:lang w:eastAsia="ar-SA"/>
              </w:rPr>
              <w:t>вентиляции</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 ЛС-02-01-07</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Электромонтажные</w:t>
            </w:r>
          </w:p>
          <w:p w:rsidR="00146F19" w:rsidRPr="00CD5B66" w:rsidRDefault="00146F19" w:rsidP="008D1EED">
            <w:pPr>
              <w:suppressAutoHyphens/>
              <w:spacing w:after="0" w:line="240" w:lineRule="auto"/>
              <w:jc w:val="center"/>
              <w:rPr>
                <w:rFonts w:ascii="Times New Roman" w:eastAsia="Calibri" w:hAnsi="Times New Roman" w:cs="Times New Roman"/>
                <w:lang w:eastAsia="ar-SA"/>
              </w:rPr>
            </w:pPr>
            <w:r w:rsidRPr="00CD5B66">
              <w:rPr>
                <w:rFonts w:ascii="Times New Roman" w:eastAsia="Calibri" w:hAnsi="Times New Roman" w:cs="Times New Roman"/>
                <w:lang w:eastAsia="ar-SA"/>
              </w:rPr>
              <w:t>работы</w:t>
            </w:r>
          </w:p>
          <w:p w:rsidR="00146F19" w:rsidRDefault="00146F19" w:rsidP="008D1EED">
            <w:pPr>
              <w:suppressAutoHyphens/>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 ЛС-02-01-08</w:t>
            </w:r>
            <w:r w:rsidRPr="00CD5B66">
              <w:rPr>
                <w:rFonts w:ascii="Times New Roman" w:eastAsia="Calibri" w:hAnsi="Times New Roman" w:cs="Times New Roman"/>
                <w:lang w:eastAsia="ar-SA"/>
              </w:rPr>
              <w:t xml:space="preserve">  Охранно-пожарная сигнализация</w:t>
            </w:r>
          </w:p>
          <w:p w:rsidR="00A826BF" w:rsidRPr="00A826BF" w:rsidRDefault="00A826BF" w:rsidP="00A826BF">
            <w:pPr>
              <w:suppressAutoHyphens/>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 ЛС-06</w:t>
            </w:r>
            <w:r w:rsidRPr="00A826BF">
              <w:rPr>
                <w:rFonts w:ascii="Times New Roman" w:eastAsia="Calibri" w:hAnsi="Times New Roman" w:cs="Times New Roman"/>
                <w:lang w:eastAsia="ar-SA"/>
              </w:rPr>
              <w:t>-01-0</w:t>
            </w:r>
            <w:r>
              <w:rPr>
                <w:rFonts w:ascii="Times New Roman" w:eastAsia="Calibri" w:hAnsi="Times New Roman" w:cs="Times New Roman"/>
                <w:lang w:eastAsia="ar-SA"/>
              </w:rPr>
              <w:t>1</w:t>
            </w:r>
          </w:p>
          <w:p w:rsidR="00A826BF" w:rsidRPr="00A826BF" w:rsidRDefault="00A826BF" w:rsidP="00A826BF">
            <w:pPr>
              <w:suppressAutoHyphens/>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 xml:space="preserve">Наружные сети </w:t>
            </w:r>
            <w:r w:rsidRPr="00A826BF">
              <w:rPr>
                <w:rFonts w:ascii="Times New Roman" w:eastAsia="Calibri" w:hAnsi="Times New Roman" w:cs="Times New Roman"/>
                <w:lang w:eastAsia="ar-SA"/>
              </w:rPr>
              <w:t>водоснабжения</w:t>
            </w:r>
          </w:p>
          <w:p w:rsidR="00A826BF" w:rsidRPr="00A826BF" w:rsidRDefault="00A826BF" w:rsidP="00A826BF">
            <w:pPr>
              <w:suppressAutoHyphens/>
              <w:spacing w:after="0" w:line="240" w:lineRule="auto"/>
              <w:jc w:val="center"/>
              <w:rPr>
                <w:rFonts w:ascii="Times New Roman" w:eastAsia="Calibri" w:hAnsi="Times New Roman" w:cs="Times New Roman"/>
                <w:lang w:eastAsia="ar-SA"/>
              </w:rPr>
            </w:pPr>
            <w:r w:rsidRPr="00A826BF">
              <w:rPr>
                <w:rFonts w:ascii="Times New Roman" w:eastAsia="Calibri" w:hAnsi="Times New Roman" w:cs="Times New Roman"/>
                <w:lang w:eastAsia="ar-SA"/>
              </w:rPr>
              <w:t>№ ЛС-0</w:t>
            </w:r>
            <w:r>
              <w:rPr>
                <w:rFonts w:ascii="Times New Roman" w:eastAsia="Calibri" w:hAnsi="Times New Roman" w:cs="Times New Roman"/>
                <w:lang w:eastAsia="ar-SA"/>
              </w:rPr>
              <w:t>6</w:t>
            </w:r>
            <w:r w:rsidRPr="00A826BF">
              <w:rPr>
                <w:rFonts w:ascii="Times New Roman" w:eastAsia="Calibri" w:hAnsi="Times New Roman" w:cs="Times New Roman"/>
                <w:lang w:eastAsia="ar-SA"/>
              </w:rPr>
              <w:t>-01-0</w:t>
            </w:r>
            <w:r>
              <w:rPr>
                <w:rFonts w:ascii="Times New Roman" w:eastAsia="Calibri" w:hAnsi="Times New Roman" w:cs="Times New Roman"/>
                <w:lang w:eastAsia="ar-SA"/>
              </w:rPr>
              <w:t>2</w:t>
            </w:r>
          </w:p>
          <w:p w:rsidR="00A826BF" w:rsidRPr="00E828F7" w:rsidRDefault="00A826BF" w:rsidP="00A826BF">
            <w:pPr>
              <w:suppressAutoHyphens/>
              <w:spacing w:after="0" w:line="240" w:lineRule="auto"/>
              <w:jc w:val="center"/>
              <w:rPr>
                <w:rFonts w:ascii="Times New Roman" w:eastAsia="Calibri" w:hAnsi="Times New Roman" w:cs="Times New Roman"/>
                <w:highlight w:val="yellow"/>
                <w:lang w:eastAsia="ar-SA"/>
              </w:rPr>
            </w:pPr>
            <w:r w:rsidRPr="00A826BF">
              <w:rPr>
                <w:rFonts w:ascii="Times New Roman" w:eastAsia="Calibri" w:hAnsi="Times New Roman" w:cs="Times New Roman"/>
                <w:lang w:eastAsia="ar-SA"/>
              </w:rPr>
              <w:t>Наружные сети канализации</w:t>
            </w:r>
          </w:p>
        </w:tc>
        <w:tc>
          <w:tcPr>
            <w:tcW w:w="1695" w:type="dxa"/>
            <w:tcBorders>
              <w:top w:val="single" w:sz="4" w:space="0" w:color="000000"/>
              <w:left w:val="single" w:sz="4" w:space="0" w:color="000000"/>
              <w:bottom w:val="single" w:sz="4" w:space="0" w:color="000000"/>
            </w:tcBorders>
            <w:shd w:val="clear" w:color="auto" w:fill="auto"/>
          </w:tcPr>
          <w:p w:rsidR="00146F19" w:rsidRPr="00E828F7" w:rsidRDefault="00146F19" w:rsidP="008D1EED">
            <w:pPr>
              <w:suppressAutoHyphens/>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с 21.02</w:t>
            </w:r>
            <w:r w:rsidRPr="00E828F7">
              <w:rPr>
                <w:rFonts w:ascii="Times New Roman" w:eastAsia="Calibri" w:hAnsi="Times New Roman" w:cs="Times New Roman"/>
                <w:lang w:eastAsia="ar-SA"/>
              </w:rPr>
              <w:t>.202</w:t>
            </w:r>
            <w:r>
              <w:rPr>
                <w:rFonts w:ascii="Times New Roman" w:eastAsia="Calibri" w:hAnsi="Times New Roman" w:cs="Times New Roman"/>
                <w:lang w:eastAsia="ar-SA"/>
              </w:rPr>
              <w:t>4</w:t>
            </w:r>
            <w:r w:rsidRPr="00E828F7">
              <w:rPr>
                <w:rFonts w:ascii="Times New Roman" w:eastAsia="Calibri" w:hAnsi="Times New Roman" w:cs="Times New Roman"/>
                <w:lang w:eastAsia="ar-SA"/>
              </w:rPr>
              <w:t>г.</w:t>
            </w:r>
          </w:p>
          <w:p w:rsidR="00146F19" w:rsidRPr="00E828F7" w:rsidRDefault="00146F19" w:rsidP="008D1EED">
            <w:pPr>
              <w:suppressAutoHyphens/>
              <w:spacing w:after="160" w:line="252" w:lineRule="auto"/>
              <w:jc w:val="center"/>
              <w:rPr>
                <w:rFonts w:ascii="Times New Roman" w:eastAsia="Calibri" w:hAnsi="Times New Roman" w:cs="Times New Roman"/>
                <w:highlight w:val="yellow"/>
                <w:lang w:eastAsia="ar-SA"/>
              </w:rPr>
            </w:pPr>
            <w:r>
              <w:rPr>
                <w:rFonts w:ascii="Times New Roman" w:eastAsia="Calibri" w:hAnsi="Times New Roman" w:cs="Times New Roman"/>
                <w:lang w:eastAsia="ar-SA"/>
              </w:rPr>
              <w:t>по 01</w:t>
            </w:r>
            <w:r w:rsidRPr="00E828F7">
              <w:rPr>
                <w:rFonts w:ascii="Times New Roman" w:eastAsia="Calibri" w:hAnsi="Times New Roman" w:cs="Times New Roman"/>
                <w:lang w:eastAsia="ar-SA"/>
              </w:rPr>
              <w:t>.</w:t>
            </w:r>
            <w:r>
              <w:rPr>
                <w:rFonts w:ascii="Times New Roman" w:eastAsia="Calibri" w:hAnsi="Times New Roman" w:cs="Times New Roman"/>
                <w:lang w:eastAsia="ar-SA"/>
              </w:rPr>
              <w:t>03.2025</w:t>
            </w:r>
            <w:r w:rsidRPr="00E828F7">
              <w:rPr>
                <w:rFonts w:ascii="Times New Roman" w:eastAsia="Calibri" w:hAnsi="Times New Roman" w:cs="Times New Roman"/>
                <w:lang w:eastAsia="ar-SA"/>
              </w:rPr>
              <w:t>г.</w:t>
            </w:r>
          </w:p>
        </w:tc>
        <w:tc>
          <w:tcPr>
            <w:tcW w:w="2401" w:type="dxa"/>
            <w:tcBorders>
              <w:top w:val="single" w:sz="4" w:space="0" w:color="000000"/>
              <w:left w:val="single" w:sz="4" w:space="0" w:color="000000"/>
              <w:bottom w:val="single" w:sz="4" w:space="0" w:color="000000"/>
            </w:tcBorders>
            <w:shd w:val="clear" w:color="auto" w:fill="auto"/>
          </w:tcPr>
          <w:p w:rsidR="00146F19" w:rsidRPr="00E828F7" w:rsidRDefault="0089040C" w:rsidP="008D1EED">
            <w:pPr>
              <w:suppressAutoHyphens/>
              <w:autoSpaceDE w:val="0"/>
              <w:spacing w:after="0" w:line="240" w:lineRule="auto"/>
              <w:jc w:val="center"/>
              <w:rPr>
                <w:rFonts w:ascii="Times New Roman" w:eastAsia="Calibri" w:hAnsi="Times New Roman" w:cs="Times New Roman"/>
                <w:highlight w:val="yellow"/>
                <w:shd w:val="clear" w:color="auto" w:fill="FFFF00"/>
                <w:lang w:eastAsia="ar-SA"/>
              </w:rPr>
            </w:pPr>
            <w:r w:rsidRPr="0089040C">
              <w:rPr>
                <w:rFonts w:ascii="Times New Roman" w:eastAsia="Calibri" w:hAnsi="Times New Roman" w:cs="Times New Roman"/>
                <w:lang w:eastAsia="ar-SA"/>
              </w:rPr>
              <w:t>26 397 430</w:t>
            </w:r>
            <w:r>
              <w:rPr>
                <w:rFonts w:ascii="Times New Roman" w:eastAsia="Calibri" w:hAnsi="Times New Roman" w:cs="Times New Roman"/>
                <w:lang w:eastAsia="ar-SA"/>
              </w:rPr>
              <w:t>,40</w:t>
            </w:r>
            <w:r w:rsidR="00146F19" w:rsidRPr="000C3BFA">
              <w:rPr>
                <w:rFonts w:ascii="Times New Roman" w:eastAsia="Calibri" w:hAnsi="Times New Roman" w:cs="Times New Roman"/>
                <w:lang w:eastAsia="ar-SA"/>
              </w:rPr>
              <w:t>руб.</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46F19" w:rsidRPr="00E828F7" w:rsidRDefault="0089040C" w:rsidP="008D1EED">
            <w:pPr>
              <w:suppressAutoHyphens/>
              <w:autoSpaceDE w:val="0"/>
              <w:snapToGrid w:val="0"/>
              <w:spacing w:after="0" w:line="240" w:lineRule="auto"/>
              <w:jc w:val="center"/>
              <w:rPr>
                <w:rFonts w:ascii="Times New Roman" w:eastAsia="Calibri" w:hAnsi="Times New Roman" w:cs="Times New Roman"/>
                <w:shd w:val="clear" w:color="auto" w:fill="FFFF00"/>
                <w:lang w:eastAsia="ar-SA"/>
              </w:rPr>
            </w:pPr>
            <w:r w:rsidRPr="0089040C">
              <w:rPr>
                <w:rFonts w:ascii="Times New Roman" w:eastAsia="Calibri" w:hAnsi="Times New Roman" w:cs="Times New Roman"/>
                <w:lang w:eastAsia="ar-SA"/>
              </w:rPr>
              <w:t>26 397 430</w:t>
            </w:r>
            <w:r>
              <w:rPr>
                <w:rFonts w:ascii="Times New Roman" w:eastAsia="Calibri" w:hAnsi="Times New Roman" w:cs="Times New Roman"/>
                <w:lang w:eastAsia="ar-SA"/>
              </w:rPr>
              <w:t>,40</w:t>
            </w:r>
          </w:p>
        </w:tc>
      </w:tr>
    </w:tbl>
    <w:p w:rsidR="00146F19" w:rsidRPr="00A826BF" w:rsidRDefault="00146F19" w:rsidP="00146F19">
      <w:pPr>
        <w:suppressAutoHyphens/>
        <w:autoSpaceDE w:val="0"/>
        <w:spacing w:after="0" w:line="240" w:lineRule="auto"/>
        <w:ind w:firstLine="709"/>
        <w:jc w:val="both"/>
        <w:rPr>
          <w:rFonts w:ascii="Times New Roman" w:eastAsia="Calibri" w:hAnsi="Times New Roman" w:cs="Times New Roman"/>
          <w:sz w:val="18"/>
          <w:szCs w:val="18"/>
          <w:lang w:eastAsia="ar-SA"/>
        </w:rPr>
      </w:pPr>
      <w:r w:rsidRPr="00A826BF">
        <w:rPr>
          <w:rFonts w:ascii="Times New Roman" w:eastAsia="Calibri" w:hAnsi="Times New Roman" w:cs="Times New Roman"/>
          <w:sz w:val="18"/>
          <w:szCs w:val="18"/>
          <w:lang w:eastAsia="ar-SA"/>
        </w:rPr>
        <w:t>*Сумма денежных средств, подлежащая выплате подрядчику за этап выполнения работ, указываемая в столбце «Сумма к оплате», определяется на основании стоимости работ, указанной в столбце «Сметная стоимость этапа выполнения контракта и (или) комплекса работ и (или) вида работ и (или) части работ отдельного вида работ» с применением к такой стоимости понижающего коэффициента, определенного по результатам закупки. Данный понижающий коэффициент рассчитывается как частное от деления цены настоящего контракта на начальную (максимальную) цену контракта, указанную</w:t>
      </w:r>
      <w:r w:rsidRPr="00A826BF">
        <w:rPr>
          <w:rFonts w:ascii="Times New Roman" w:eastAsia="Calibri" w:hAnsi="Times New Roman" w:cs="Times New Roman"/>
          <w:color w:val="000000"/>
          <w:sz w:val="18"/>
          <w:szCs w:val="18"/>
          <w:lang w:eastAsia="ar-SA"/>
        </w:rPr>
        <w:t xml:space="preserve"> в</w:t>
      </w:r>
      <w:r w:rsidRPr="00A826BF">
        <w:rPr>
          <w:rFonts w:ascii="Times New Roman" w:eastAsia="Calibri" w:hAnsi="Times New Roman" w:cs="Times New Roman"/>
          <w:color w:val="000000"/>
          <w:sz w:val="18"/>
          <w:szCs w:val="18"/>
          <w:shd w:val="clear" w:color="auto" w:fill="FFFFFF"/>
          <w:lang w:eastAsia="ar-SA"/>
        </w:rPr>
        <w:t>извещении</w:t>
      </w:r>
      <w:r w:rsidRPr="00A826BF">
        <w:rPr>
          <w:rFonts w:ascii="Times New Roman" w:eastAsia="Calibri" w:hAnsi="Times New Roman" w:cs="Times New Roman"/>
          <w:color w:val="000000"/>
          <w:sz w:val="18"/>
          <w:szCs w:val="18"/>
          <w:lang w:eastAsia="ar-SA"/>
        </w:rPr>
        <w:t xml:space="preserve"> о закупке.</w:t>
      </w:r>
    </w:p>
    <w:tbl>
      <w:tblPr>
        <w:tblW w:w="10226" w:type="dxa"/>
        <w:tblInd w:w="-284" w:type="dxa"/>
        <w:tblLook w:val="04A0"/>
      </w:tblPr>
      <w:tblGrid>
        <w:gridCol w:w="4878"/>
        <w:gridCol w:w="5348"/>
      </w:tblGrid>
      <w:tr w:rsidR="00146F19" w:rsidRPr="00126109" w:rsidTr="00F26BC4">
        <w:trPr>
          <w:trHeight w:val="1158"/>
        </w:trPr>
        <w:tc>
          <w:tcPr>
            <w:tcW w:w="4878" w:type="dxa"/>
            <w:shd w:val="clear" w:color="auto" w:fill="auto"/>
          </w:tcPr>
          <w:p w:rsidR="00146F19" w:rsidRPr="00126109" w:rsidRDefault="00146F19" w:rsidP="008D1EED">
            <w:pPr>
              <w:ind w:left="1" w:right="-284"/>
              <w:jc w:val="both"/>
              <w:rPr>
                <w:rFonts w:ascii="Times New Roman" w:hAnsi="Times New Roman" w:cs="Times New Roman"/>
                <w:b/>
              </w:rPr>
            </w:pPr>
            <w:r w:rsidRPr="00126109">
              <w:rPr>
                <w:rFonts w:ascii="Times New Roman" w:hAnsi="Times New Roman" w:cs="Times New Roman"/>
                <w:b/>
              </w:rPr>
              <w:t xml:space="preserve">Заказчик: </w:t>
            </w:r>
          </w:p>
          <w:p w:rsidR="00146F19" w:rsidRPr="00126109" w:rsidRDefault="00146F19" w:rsidP="008D1EED">
            <w:pPr>
              <w:tabs>
                <w:tab w:val="left" w:pos="5120"/>
              </w:tabs>
              <w:ind w:left="1" w:right="-284"/>
              <w:rPr>
                <w:rFonts w:ascii="Times New Roman" w:hAnsi="Times New Roman" w:cs="Times New Roman"/>
                <w:bCs/>
              </w:rPr>
            </w:pPr>
            <w:r>
              <w:rPr>
                <w:rFonts w:ascii="Times New Roman" w:hAnsi="Times New Roman" w:cs="Times New Roman"/>
                <w:bCs/>
              </w:rPr>
              <w:t>_______________________/ ________________/</w:t>
            </w:r>
          </w:p>
          <w:p w:rsidR="00146F19" w:rsidRPr="00126109" w:rsidRDefault="00146F19" w:rsidP="008D1EED">
            <w:pPr>
              <w:tabs>
                <w:tab w:val="left" w:pos="5120"/>
              </w:tabs>
              <w:ind w:left="1" w:right="-284"/>
              <w:rPr>
                <w:rFonts w:ascii="Times New Roman" w:hAnsi="Times New Roman" w:cs="Times New Roman"/>
                <w:bCs/>
              </w:rPr>
            </w:pPr>
            <w:r w:rsidRPr="00126109">
              <w:rPr>
                <w:rFonts w:ascii="Times New Roman" w:hAnsi="Times New Roman" w:cs="Times New Roman"/>
                <w:bCs/>
              </w:rPr>
              <w:t>М.п.</w:t>
            </w:r>
          </w:p>
        </w:tc>
        <w:tc>
          <w:tcPr>
            <w:tcW w:w="5348" w:type="dxa"/>
            <w:shd w:val="clear" w:color="auto" w:fill="auto"/>
          </w:tcPr>
          <w:p w:rsidR="00146F19" w:rsidRDefault="00146F19" w:rsidP="008D1EED">
            <w:pPr>
              <w:ind w:left="37" w:right="-705"/>
              <w:rPr>
                <w:rFonts w:ascii="Times New Roman" w:hAnsi="Times New Roman" w:cs="Times New Roman"/>
                <w:b/>
              </w:rPr>
            </w:pPr>
            <w:r w:rsidRPr="00126109">
              <w:rPr>
                <w:rFonts w:ascii="Times New Roman" w:hAnsi="Times New Roman" w:cs="Times New Roman"/>
                <w:b/>
              </w:rPr>
              <w:t>Подрядчик</w:t>
            </w:r>
          </w:p>
          <w:p w:rsidR="00146F19" w:rsidRPr="00126109" w:rsidRDefault="00146F19" w:rsidP="008D1EED">
            <w:pPr>
              <w:ind w:left="37" w:right="-705"/>
              <w:rPr>
                <w:rFonts w:ascii="Times New Roman" w:hAnsi="Times New Roman" w:cs="Times New Roman"/>
                <w:bCs/>
              </w:rPr>
            </w:pPr>
            <w:r w:rsidRPr="00126109">
              <w:rPr>
                <w:rFonts w:ascii="Times New Roman" w:hAnsi="Times New Roman" w:cs="Times New Roman"/>
                <w:bCs/>
              </w:rPr>
              <w:t>_________________________/ _______________ /</w:t>
            </w:r>
          </w:p>
          <w:p w:rsidR="00146F19" w:rsidRPr="00126109" w:rsidRDefault="00146F19" w:rsidP="008D1EED">
            <w:pPr>
              <w:tabs>
                <w:tab w:val="left" w:pos="5120"/>
              </w:tabs>
              <w:ind w:left="37" w:right="-705"/>
              <w:rPr>
                <w:rFonts w:ascii="Times New Roman" w:hAnsi="Times New Roman" w:cs="Times New Roman"/>
                <w:bCs/>
              </w:rPr>
            </w:pPr>
            <w:r w:rsidRPr="00126109">
              <w:rPr>
                <w:rFonts w:ascii="Times New Roman" w:hAnsi="Times New Roman" w:cs="Times New Roman"/>
                <w:bCs/>
              </w:rPr>
              <w:t xml:space="preserve">М.п.            </w:t>
            </w:r>
          </w:p>
        </w:tc>
      </w:tr>
    </w:tbl>
    <w:p w:rsidR="00D56A54" w:rsidRDefault="00D56A54" w:rsidP="00146F19">
      <w:pPr>
        <w:pStyle w:val="affffff5"/>
        <w:ind w:left="-284" w:right="-284"/>
        <w:jc w:val="right"/>
        <w:rPr>
          <w:sz w:val="20"/>
          <w:szCs w:val="20"/>
        </w:rPr>
      </w:pPr>
    </w:p>
    <w:p w:rsidR="005518F7" w:rsidRDefault="005518F7" w:rsidP="00146F19">
      <w:pPr>
        <w:pStyle w:val="affffff5"/>
        <w:ind w:left="-284" w:right="-284"/>
        <w:jc w:val="right"/>
        <w:rPr>
          <w:sz w:val="20"/>
          <w:szCs w:val="20"/>
        </w:rPr>
      </w:pPr>
    </w:p>
    <w:p w:rsidR="005518F7" w:rsidRPr="005518F7" w:rsidRDefault="005518F7" w:rsidP="005518F7">
      <w:pPr>
        <w:shd w:val="clear" w:color="auto" w:fill="FFFFFF"/>
        <w:spacing w:after="225" w:line="240" w:lineRule="auto"/>
        <w:outlineLvl w:val="2"/>
        <w:rPr>
          <w:rFonts w:ascii="Arial" w:eastAsia="Times New Roman" w:hAnsi="Arial" w:cs="Arial"/>
          <w:b/>
          <w:bCs/>
          <w:color w:val="000000"/>
          <w:sz w:val="27"/>
          <w:szCs w:val="27"/>
        </w:rPr>
      </w:pPr>
      <w:r w:rsidRPr="005518F7">
        <w:rPr>
          <w:rFonts w:ascii="Arial" w:eastAsia="Times New Roman" w:hAnsi="Arial" w:cs="Arial"/>
          <w:b/>
          <w:bCs/>
          <w:color w:val="000000"/>
          <w:sz w:val="27"/>
          <w:szCs w:val="27"/>
        </w:rPr>
        <w:t>Расшифровка подписи участника</w:t>
      </w:r>
    </w:p>
    <w:p w:rsidR="005518F7" w:rsidRPr="005518F7" w:rsidRDefault="005518F7" w:rsidP="005518F7">
      <w:pPr>
        <w:pBdr>
          <w:bottom w:val="single" w:sz="6" w:space="9" w:color="E7E7E7"/>
        </w:pBdr>
        <w:shd w:val="clear" w:color="auto" w:fill="F5F5F5"/>
        <w:spacing w:line="240" w:lineRule="auto"/>
        <w:ind w:left="-285" w:right="-285"/>
        <w:outlineLvl w:val="3"/>
        <w:rPr>
          <w:rFonts w:ascii="Arial" w:eastAsia="Times New Roman" w:hAnsi="Arial" w:cs="Arial"/>
          <w:color w:val="000000"/>
          <w:sz w:val="24"/>
          <w:szCs w:val="24"/>
        </w:rPr>
      </w:pPr>
      <w:r w:rsidRPr="005518F7">
        <w:rPr>
          <w:rFonts w:ascii="Arial" w:eastAsia="Times New Roman" w:hAnsi="Arial" w:cs="Arial"/>
          <w:color w:val="000000"/>
          <w:sz w:val="24"/>
          <w:szCs w:val="24"/>
        </w:rPr>
        <w:t>Сертификат</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Дата выдачи сертификата:</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20.04.2023 11:18 МСК</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Срок действия сертификата:</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20.07.2024 11:28 МСК</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Номер сертификата:</w:t>
      </w:r>
    </w:p>
    <w:p w:rsidR="005518F7" w:rsidRPr="005518F7" w:rsidRDefault="00127724" w:rsidP="005518F7">
      <w:pPr>
        <w:shd w:val="clear" w:color="auto" w:fill="F5F5F5"/>
        <w:spacing w:line="240" w:lineRule="auto"/>
        <w:rPr>
          <w:rFonts w:ascii="Trebuchet MS" w:eastAsia="Times New Roman" w:hAnsi="Trebuchet MS" w:cs="Times New Roman"/>
          <w:color w:val="000000"/>
          <w:sz w:val="18"/>
          <w:szCs w:val="18"/>
        </w:rPr>
      </w:pPr>
      <w:hyperlink r:id="rId6" w:history="1">
        <w:r w:rsidR="005518F7" w:rsidRPr="005518F7">
          <w:rPr>
            <w:rFonts w:ascii="Trebuchet MS" w:eastAsia="Times New Roman" w:hAnsi="Trebuchet MS" w:cs="Times New Roman"/>
            <w:color w:val="EF142E"/>
            <w:sz w:val="18"/>
            <w:szCs w:val="18"/>
            <w:u w:val="single"/>
          </w:rPr>
          <w:t>01788A8B00EAAF83A74277FFFA84ECC0BA</w:t>
        </w:r>
      </w:hyperlink>
    </w:p>
    <w:p w:rsidR="005518F7" w:rsidRPr="005518F7" w:rsidRDefault="005518F7" w:rsidP="005518F7">
      <w:pPr>
        <w:pBdr>
          <w:bottom w:val="single" w:sz="6" w:space="9" w:color="E7E7E7"/>
        </w:pBdr>
        <w:shd w:val="clear" w:color="auto" w:fill="F5F5F5"/>
        <w:spacing w:line="240" w:lineRule="auto"/>
        <w:ind w:left="-285" w:right="-285"/>
        <w:outlineLvl w:val="3"/>
        <w:rPr>
          <w:rFonts w:ascii="Arial" w:eastAsia="Times New Roman" w:hAnsi="Arial" w:cs="Arial"/>
          <w:color w:val="000000"/>
          <w:sz w:val="24"/>
          <w:szCs w:val="24"/>
        </w:rPr>
      </w:pPr>
      <w:r w:rsidRPr="005518F7">
        <w:rPr>
          <w:rFonts w:ascii="Arial" w:eastAsia="Times New Roman" w:hAnsi="Arial" w:cs="Arial"/>
          <w:color w:val="000000"/>
          <w:sz w:val="24"/>
          <w:szCs w:val="24"/>
        </w:rPr>
        <w:t>Подписавший</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Имя:</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Александр</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Отчество:</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Андреевич</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Фамилия:</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proofErr w:type="spellStart"/>
      <w:r w:rsidRPr="005518F7">
        <w:rPr>
          <w:rFonts w:ascii="Trebuchet MS" w:eastAsia="Times New Roman" w:hAnsi="Trebuchet MS" w:cs="Times New Roman"/>
          <w:color w:val="000000"/>
          <w:sz w:val="18"/>
          <w:szCs w:val="18"/>
        </w:rPr>
        <w:t>Пчелинцев</w:t>
      </w:r>
      <w:proofErr w:type="spellEnd"/>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Организация:</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ООО "ГСК ПОВОЛЖЬЕ"</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Роль:</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ГЕНЕРАЛЬНЫЙ ДИРЕКТОР</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proofErr w:type="spellStart"/>
      <w:r w:rsidRPr="005518F7">
        <w:rPr>
          <w:rFonts w:ascii="Trebuchet MS" w:eastAsia="Times New Roman" w:hAnsi="Trebuchet MS" w:cs="Times New Roman"/>
          <w:color w:val="000000"/>
          <w:sz w:val="18"/>
          <w:szCs w:val="18"/>
        </w:rPr>
        <w:t>Email</w:t>
      </w:r>
      <w:proofErr w:type="spellEnd"/>
      <w:r w:rsidRPr="005518F7">
        <w:rPr>
          <w:rFonts w:ascii="Trebuchet MS" w:eastAsia="Times New Roman" w:hAnsi="Trebuchet MS" w:cs="Times New Roman"/>
          <w:color w:val="000000"/>
          <w:sz w:val="18"/>
          <w:szCs w:val="18"/>
        </w:rPr>
        <w:t>:</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a9534440500@gmail.com</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Местоположение:</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"М.Р-Н ПЕНЗЕНСКИЙ</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ИНН:</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5829006476</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ОГРН:</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1225800000062</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СНИЛС:</w:t>
      </w:r>
    </w:p>
    <w:p w:rsidR="005518F7" w:rsidRPr="005518F7" w:rsidRDefault="005518F7" w:rsidP="005518F7">
      <w:pPr>
        <w:shd w:val="clear" w:color="auto" w:fill="F5F5F5"/>
        <w:spacing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16824569706</w:t>
      </w:r>
    </w:p>
    <w:p w:rsidR="005518F7" w:rsidRPr="005518F7" w:rsidRDefault="005518F7" w:rsidP="005518F7">
      <w:pPr>
        <w:shd w:val="clear" w:color="auto" w:fill="FFFFFF"/>
        <w:spacing w:after="225" w:line="240" w:lineRule="auto"/>
        <w:outlineLvl w:val="2"/>
        <w:rPr>
          <w:rFonts w:ascii="Arial" w:eastAsia="Times New Roman" w:hAnsi="Arial" w:cs="Arial"/>
          <w:b/>
          <w:bCs/>
          <w:color w:val="000000"/>
          <w:sz w:val="27"/>
          <w:szCs w:val="27"/>
        </w:rPr>
      </w:pPr>
      <w:r w:rsidRPr="005518F7">
        <w:rPr>
          <w:rFonts w:ascii="Arial" w:eastAsia="Times New Roman" w:hAnsi="Arial" w:cs="Arial"/>
          <w:b/>
          <w:bCs/>
          <w:color w:val="000000"/>
          <w:sz w:val="27"/>
          <w:szCs w:val="27"/>
        </w:rPr>
        <w:t>Расшифровка подписи заказчика</w:t>
      </w:r>
    </w:p>
    <w:p w:rsidR="005518F7" w:rsidRPr="005518F7" w:rsidRDefault="005518F7" w:rsidP="005518F7">
      <w:pPr>
        <w:pBdr>
          <w:bottom w:val="single" w:sz="6" w:space="9" w:color="E7E7E7"/>
        </w:pBdr>
        <w:shd w:val="clear" w:color="auto" w:fill="F5F5F5"/>
        <w:spacing w:line="240" w:lineRule="auto"/>
        <w:ind w:left="-285" w:right="-285"/>
        <w:outlineLvl w:val="3"/>
        <w:rPr>
          <w:rFonts w:ascii="Arial" w:eastAsia="Times New Roman" w:hAnsi="Arial" w:cs="Arial"/>
          <w:color w:val="000000"/>
          <w:sz w:val="24"/>
          <w:szCs w:val="24"/>
        </w:rPr>
      </w:pPr>
      <w:r w:rsidRPr="005518F7">
        <w:rPr>
          <w:rFonts w:ascii="Arial" w:eastAsia="Times New Roman" w:hAnsi="Arial" w:cs="Arial"/>
          <w:color w:val="000000"/>
          <w:sz w:val="24"/>
          <w:szCs w:val="24"/>
        </w:rPr>
        <w:t>Сертификат</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Дата выдачи сертификата:</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13.12.2022 15:18 МСК</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Срок действия сертификата:</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07.03.2024 15:18 МСК</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Номер сертификата:</w:t>
      </w:r>
    </w:p>
    <w:p w:rsidR="005518F7" w:rsidRPr="005518F7" w:rsidRDefault="00127724" w:rsidP="005518F7">
      <w:pPr>
        <w:shd w:val="clear" w:color="auto" w:fill="F5F5F5"/>
        <w:spacing w:line="240" w:lineRule="auto"/>
        <w:rPr>
          <w:rFonts w:ascii="Trebuchet MS" w:eastAsia="Times New Roman" w:hAnsi="Trebuchet MS" w:cs="Times New Roman"/>
          <w:color w:val="000000"/>
          <w:sz w:val="18"/>
          <w:szCs w:val="18"/>
        </w:rPr>
      </w:pPr>
      <w:hyperlink r:id="rId7" w:history="1">
        <w:r w:rsidR="005518F7" w:rsidRPr="005518F7">
          <w:rPr>
            <w:rFonts w:ascii="Trebuchet MS" w:eastAsia="Times New Roman" w:hAnsi="Trebuchet MS" w:cs="Times New Roman"/>
            <w:color w:val="EF142E"/>
            <w:sz w:val="18"/>
            <w:szCs w:val="18"/>
            <w:u w:val="single"/>
          </w:rPr>
          <w:t>2EC74248FC38FF17FC7D04A20DBE67DA</w:t>
        </w:r>
      </w:hyperlink>
    </w:p>
    <w:p w:rsidR="005518F7" w:rsidRPr="005518F7" w:rsidRDefault="005518F7" w:rsidP="005518F7">
      <w:pPr>
        <w:pBdr>
          <w:bottom w:val="single" w:sz="6" w:space="9" w:color="E7E7E7"/>
        </w:pBdr>
        <w:shd w:val="clear" w:color="auto" w:fill="F5F5F5"/>
        <w:spacing w:line="240" w:lineRule="auto"/>
        <w:ind w:left="-285" w:right="-285"/>
        <w:outlineLvl w:val="3"/>
        <w:rPr>
          <w:rFonts w:ascii="Arial" w:eastAsia="Times New Roman" w:hAnsi="Arial" w:cs="Arial"/>
          <w:color w:val="000000"/>
          <w:sz w:val="24"/>
          <w:szCs w:val="24"/>
        </w:rPr>
      </w:pPr>
      <w:r w:rsidRPr="005518F7">
        <w:rPr>
          <w:rFonts w:ascii="Arial" w:eastAsia="Times New Roman" w:hAnsi="Arial" w:cs="Arial"/>
          <w:color w:val="000000"/>
          <w:sz w:val="24"/>
          <w:szCs w:val="24"/>
        </w:rPr>
        <w:t>Подписавший</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Имя:</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Галина</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Отчество:</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Николаевна</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Фамилия:</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proofErr w:type="spellStart"/>
      <w:r w:rsidRPr="005518F7">
        <w:rPr>
          <w:rFonts w:ascii="Trebuchet MS" w:eastAsia="Times New Roman" w:hAnsi="Trebuchet MS" w:cs="Times New Roman"/>
          <w:color w:val="000000"/>
          <w:sz w:val="18"/>
          <w:szCs w:val="18"/>
        </w:rPr>
        <w:t>Уренева</w:t>
      </w:r>
      <w:proofErr w:type="spellEnd"/>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Организация:</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МУНИЦИПАЛЬНОЕ БЮДЖЕТНОЕ ОБЩЕОБРАЗОВАТЕЛЬНОЕ УЧРЕЖДЕНИЕ СРЕДНЯЯ ОБЩЕОБРАЗОВАТЕЛЬНАЯ ШКОЛА С. НИКУЛЬЕВКА БАШМАКОВСКОГО РАЙОНА ПЕНЗЕНСКОЙ ОБЛАСТИ</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Роль:</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ДИРЕКТОР</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proofErr w:type="spellStart"/>
      <w:r w:rsidRPr="005518F7">
        <w:rPr>
          <w:rFonts w:ascii="Trebuchet MS" w:eastAsia="Times New Roman" w:hAnsi="Trebuchet MS" w:cs="Times New Roman"/>
          <w:color w:val="000000"/>
          <w:sz w:val="18"/>
          <w:szCs w:val="18"/>
        </w:rPr>
        <w:t>Email</w:t>
      </w:r>
      <w:proofErr w:type="spellEnd"/>
      <w:r w:rsidRPr="005518F7">
        <w:rPr>
          <w:rFonts w:ascii="Trebuchet MS" w:eastAsia="Times New Roman" w:hAnsi="Trebuchet MS" w:cs="Times New Roman"/>
          <w:color w:val="000000"/>
          <w:sz w:val="18"/>
          <w:szCs w:val="18"/>
        </w:rPr>
        <w:t>:</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bash_nikulyevka@edu-penza.ru</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Местоположение:</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w:t>
      </w:r>
      <w:proofErr w:type="spellStart"/>
      <w:r w:rsidRPr="005518F7">
        <w:rPr>
          <w:rFonts w:ascii="Trebuchet MS" w:eastAsia="Times New Roman" w:hAnsi="Trebuchet MS" w:cs="Times New Roman"/>
          <w:color w:val="000000"/>
          <w:sz w:val="18"/>
          <w:szCs w:val="18"/>
        </w:rPr>
        <w:t>Башмаковский</w:t>
      </w:r>
      <w:proofErr w:type="spellEnd"/>
      <w:r w:rsidRPr="005518F7">
        <w:rPr>
          <w:rFonts w:ascii="Trebuchet MS" w:eastAsia="Times New Roman" w:hAnsi="Trebuchet MS" w:cs="Times New Roman"/>
          <w:color w:val="000000"/>
          <w:sz w:val="18"/>
          <w:szCs w:val="18"/>
        </w:rPr>
        <w:t xml:space="preserve"> район</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ИНН:</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5806003493</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ОГРН:</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1025800641602</w:t>
      </w:r>
    </w:p>
    <w:p w:rsidR="005518F7" w:rsidRPr="005518F7" w:rsidRDefault="005518F7" w:rsidP="005518F7">
      <w:pPr>
        <w:shd w:val="clear" w:color="auto" w:fill="F5F5F5"/>
        <w:spacing w:after="0"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СНИЛС:</w:t>
      </w:r>
    </w:p>
    <w:p w:rsidR="005518F7" w:rsidRPr="005518F7" w:rsidRDefault="005518F7" w:rsidP="005518F7">
      <w:pPr>
        <w:shd w:val="clear" w:color="auto" w:fill="F5F5F5"/>
        <w:spacing w:line="240" w:lineRule="auto"/>
        <w:rPr>
          <w:rFonts w:ascii="Trebuchet MS" w:eastAsia="Times New Roman" w:hAnsi="Trebuchet MS" w:cs="Times New Roman"/>
          <w:color w:val="000000"/>
          <w:sz w:val="18"/>
          <w:szCs w:val="18"/>
        </w:rPr>
      </w:pPr>
      <w:r w:rsidRPr="005518F7">
        <w:rPr>
          <w:rFonts w:ascii="Trebuchet MS" w:eastAsia="Times New Roman" w:hAnsi="Trebuchet MS" w:cs="Times New Roman"/>
          <w:color w:val="000000"/>
          <w:sz w:val="18"/>
          <w:szCs w:val="18"/>
        </w:rPr>
        <w:t>01279218944</w:t>
      </w:r>
      <w:bookmarkStart w:id="4" w:name="_GoBack"/>
      <w:bookmarkEnd w:id="4"/>
    </w:p>
    <w:sectPr w:rsidR="005518F7" w:rsidRPr="005518F7" w:rsidSect="00DB747F">
      <w:pgSz w:w="11906" w:h="16838"/>
      <w:pgMar w:top="426"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1"/>
    <w:lvl w:ilvl="0">
      <w:start w:val="10"/>
      <w:numFmt w:val="bullet"/>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3"/>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4F55186"/>
    <w:multiLevelType w:val="multilevel"/>
    <w:tmpl w:val="B4C4418E"/>
    <w:lvl w:ilvl="0">
      <w:start w:val="1"/>
      <w:numFmt w:val="decimal"/>
      <w:lvlText w:val="%1."/>
      <w:lvlJc w:val="left"/>
      <w:pPr>
        <w:ind w:left="360" w:hanging="360"/>
      </w:pPr>
      <w:rPr>
        <w:rFonts w:hint="default"/>
        <w:sz w:val="18"/>
        <w:szCs w:val="18"/>
      </w:rPr>
    </w:lvl>
    <w:lvl w:ilvl="1">
      <w:start w:val="1"/>
      <w:numFmt w:val="decimal"/>
      <w:lvlText w:val="%1.%2."/>
      <w:lvlJc w:val="left"/>
      <w:pPr>
        <w:ind w:left="1080" w:hanging="720"/>
      </w:pPr>
      <w:rPr>
        <w:rFonts w:hint="default"/>
      </w:rPr>
    </w:lvl>
    <w:lvl w:ilvl="2">
      <w:start w:val="1"/>
      <w:numFmt w:val="decimal"/>
      <w:lvlText w:val="%3."/>
      <w:lvlJc w:val="left"/>
      <w:pPr>
        <w:ind w:left="720" w:hanging="720"/>
      </w:pPr>
      <w:rPr>
        <w:rFonts w:ascii="Verdana" w:eastAsia="Times New Roman" w:hAnsi="Verdana" w:cs="Arial"/>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5291BBA"/>
    <w:multiLevelType w:val="hybridMultilevel"/>
    <w:tmpl w:val="690EAA68"/>
    <w:lvl w:ilvl="0" w:tplc="FFFFFFFF">
      <w:start w:val="1"/>
      <w:numFmt w:val="bullet"/>
      <w:lvlText w:val=""/>
      <w:lvlJc w:val="left"/>
      <w:pPr>
        <w:tabs>
          <w:tab w:val="num" w:pos="1549"/>
        </w:tabs>
        <w:ind w:left="1549" w:hanging="589"/>
      </w:pPr>
      <w:rPr>
        <w:rFonts w:ascii="Symbol" w:hAnsi="Symbol"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9">
    <w:nsid w:val="0F420540"/>
    <w:multiLevelType w:val="hybridMultilevel"/>
    <w:tmpl w:val="DBFCF554"/>
    <w:lvl w:ilvl="0" w:tplc="B80AE154">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decimal"/>
      <w:lvlText w:val="%2."/>
      <w:lvlJc w:val="left"/>
      <w:pPr>
        <w:tabs>
          <w:tab w:val="num" w:pos="1156"/>
        </w:tabs>
        <w:ind w:left="1156" w:hanging="360"/>
      </w:pPr>
    </w:lvl>
    <w:lvl w:ilvl="2" w:tplc="04190005">
      <w:start w:val="1"/>
      <w:numFmt w:val="decimal"/>
      <w:lvlText w:val="%3."/>
      <w:lvlJc w:val="left"/>
      <w:pPr>
        <w:tabs>
          <w:tab w:val="num" w:pos="1876"/>
        </w:tabs>
        <w:ind w:left="1876" w:hanging="360"/>
      </w:pPr>
    </w:lvl>
    <w:lvl w:ilvl="3" w:tplc="04190001">
      <w:start w:val="1"/>
      <w:numFmt w:val="decimal"/>
      <w:lvlText w:val="%4."/>
      <w:lvlJc w:val="left"/>
      <w:pPr>
        <w:tabs>
          <w:tab w:val="num" w:pos="2596"/>
        </w:tabs>
        <w:ind w:left="2596" w:hanging="360"/>
      </w:pPr>
    </w:lvl>
    <w:lvl w:ilvl="4" w:tplc="04190003">
      <w:start w:val="1"/>
      <w:numFmt w:val="decimal"/>
      <w:lvlText w:val="%5."/>
      <w:lvlJc w:val="left"/>
      <w:pPr>
        <w:tabs>
          <w:tab w:val="num" w:pos="3316"/>
        </w:tabs>
        <w:ind w:left="3316" w:hanging="360"/>
      </w:pPr>
    </w:lvl>
    <w:lvl w:ilvl="5" w:tplc="04190005">
      <w:start w:val="1"/>
      <w:numFmt w:val="decimal"/>
      <w:lvlText w:val="%6."/>
      <w:lvlJc w:val="left"/>
      <w:pPr>
        <w:tabs>
          <w:tab w:val="num" w:pos="4036"/>
        </w:tabs>
        <w:ind w:left="4036" w:hanging="360"/>
      </w:pPr>
    </w:lvl>
    <w:lvl w:ilvl="6" w:tplc="04190001">
      <w:start w:val="1"/>
      <w:numFmt w:val="decimal"/>
      <w:lvlText w:val="%7."/>
      <w:lvlJc w:val="left"/>
      <w:pPr>
        <w:tabs>
          <w:tab w:val="num" w:pos="4756"/>
        </w:tabs>
        <w:ind w:left="4756" w:hanging="360"/>
      </w:pPr>
    </w:lvl>
    <w:lvl w:ilvl="7" w:tplc="04190003">
      <w:start w:val="1"/>
      <w:numFmt w:val="decimal"/>
      <w:lvlText w:val="%8."/>
      <w:lvlJc w:val="left"/>
      <w:pPr>
        <w:tabs>
          <w:tab w:val="num" w:pos="5476"/>
        </w:tabs>
        <w:ind w:left="5476" w:hanging="360"/>
      </w:pPr>
    </w:lvl>
    <w:lvl w:ilvl="8" w:tplc="04190005">
      <w:start w:val="1"/>
      <w:numFmt w:val="decimal"/>
      <w:lvlText w:val="%9."/>
      <w:lvlJc w:val="left"/>
      <w:pPr>
        <w:tabs>
          <w:tab w:val="num" w:pos="6196"/>
        </w:tabs>
        <w:ind w:left="6196" w:hanging="360"/>
      </w:pPr>
    </w:lvl>
  </w:abstractNum>
  <w:abstractNum w:abstractNumId="10">
    <w:nsid w:val="108A2A79"/>
    <w:multiLevelType w:val="multilevel"/>
    <w:tmpl w:val="56186CCE"/>
    <w:lvl w:ilvl="0">
      <w:start w:val="1"/>
      <w:numFmt w:val="decimal"/>
      <w:lvlText w:val="%1."/>
      <w:lvlJc w:val="left"/>
      <w:pPr>
        <w:tabs>
          <w:tab w:val="num" w:pos="1800"/>
        </w:tabs>
        <w:ind w:left="1800" w:hanging="360"/>
      </w:pPr>
    </w:lvl>
    <w:lvl w:ilvl="1">
      <w:start w:val="1"/>
      <w:numFmt w:val="bullet"/>
      <w:lvlText w:val=""/>
      <w:lvlJc w:val="left"/>
      <w:pPr>
        <w:tabs>
          <w:tab w:val="num" w:pos="900"/>
        </w:tabs>
        <w:ind w:left="900" w:hanging="360"/>
      </w:pPr>
      <w:rPr>
        <w:rFonts w:ascii="Wingdings" w:hAnsi="Wingdings" w:hint="default"/>
      </w:rPr>
    </w:lvl>
    <w:lvl w:ilvl="2">
      <w:start w:val="1"/>
      <w:numFmt w:val="decimal"/>
      <w:isLgl/>
      <w:lvlText w:val="%1.%2.%3."/>
      <w:lvlJc w:val="left"/>
      <w:pPr>
        <w:tabs>
          <w:tab w:val="num" w:pos="2175"/>
        </w:tabs>
        <w:ind w:left="217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1">
    <w:nsid w:val="11B46C91"/>
    <w:multiLevelType w:val="multilevel"/>
    <w:tmpl w:val="A036C93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3C111D2"/>
    <w:multiLevelType w:val="multilevel"/>
    <w:tmpl w:val="9B8CC2F2"/>
    <w:lvl w:ilvl="0">
      <w:start w:val="7"/>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4D859E1"/>
    <w:multiLevelType w:val="multilevel"/>
    <w:tmpl w:val="A53432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1A78B9"/>
    <w:multiLevelType w:val="hybridMultilevel"/>
    <w:tmpl w:val="D19621A2"/>
    <w:lvl w:ilvl="0" w:tplc="908E3522">
      <w:start w:val="1"/>
      <w:numFmt w:val="decimal"/>
      <w:lvlText w:val="%1)"/>
      <w:lvlJc w:val="left"/>
      <w:pPr>
        <w:ind w:left="1087" w:hanging="94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A03184D"/>
    <w:multiLevelType w:val="multilevel"/>
    <w:tmpl w:val="9A3A4496"/>
    <w:lvl w:ilvl="0">
      <w:start w:val="2"/>
      <w:numFmt w:val="decimal"/>
      <w:lvlText w:val="%1."/>
      <w:lvlJc w:val="left"/>
      <w:pPr>
        <w:ind w:left="360" w:hanging="360"/>
      </w:pPr>
      <w:rPr>
        <w:rFonts w:hint="default"/>
        <w:sz w:val="18"/>
        <w:szCs w:val="18"/>
      </w:rPr>
    </w:lvl>
    <w:lvl w:ilvl="1">
      <w:start w:val="1"/>
      <w:numFmt w:val="decimal"/>
      <w:lvlText w:val="%1.%2."/>
      <w:lvlJc w:val="left"/>
      <w:pPr>
        <w:ind w:left="108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A1B3117"/>
    <w:multiLevelType w:val="multilevel"/>
    <w:tmpl w:val="E28CB5D2"/>
    <w:lvl w:ilvl="0">
      <w:start w:val="1"/>
      <w:numFmt w:val="decimal"/>
      <w:pStyle w:val="a"/>
      <w:suff w:val="nothing"/>
      <w:lvlText w:val="%1."/>
      <w:lvlJc w:val="left"/>
      <w:pPr>
        <w:ind w:left="0" w:firstLine="0"/>
      </w:pPr>
    </w:lvl>
    <w:lvl w:ilvl="1">
      <w:start w:val="1"/>
      <w:numFmt w:val="decimal"/>
      <w:pStyle w:val="a0"/>
      <w:suff w:val="nothing"/>
      <w:lvlText w:val="%1.%2."/>
      <w:lvlJc w:val="left"/>
      <w:pPr>
        <w:ind w:left="1249"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1AF72429"/>
    <w:multiLevelType w:val="multilevel"/>
    <w:tmpl w:val="B302F610"/>
    <w:lvl w:ilvl="0">
      <w:start w:val="1"/>
      <w:numFmt w:val="decimal"/>
      <w:lvlText w:val="%1."/>
      <w:lvlJc w:val="left"/>
      <w:pPr>
        <w:tabs>
          <w:tab w:val="num" w:pos="360"/>
        </w:tabs>
        <w:ind w:left="360" w:hanging="360"/>
      </w:pPr>
      <w:rPr>
        <w:rFonts w:hint="default"/>
      </w:rPr>
    </w:lvl>
    <w:lvl w:ilvl="1">
      <w:start w:val="5"/>
      <w:numFmt w:val="decimal"/>
      <w:isLgl/>
      <w:lvlText w:val="5.%2."/>
      <w:lvlJc w:val="left"/>
      <w:pPr>
        <w:tabs>
          <w:tab w:val="num" w:pos="735"/>
        </w:tabs>
        <w:ind w:left="735" w:hanging="735"/>
      </w:pPr>
      <w:rPr>
        <w:rFonts w:hint="default"/>
      </w:rPr>
    </w:lvl>
    <w:lvl w:ilvl="2">
      <w:start w:val="1"/>
      <w:numFmt w:val="decimal"/>
      <w:isLgl/>
      <w:lvlText w:val="5.7.%3."/>
      <w:lvlJc w:val="left"/>
      <w:pPr>
        <w:tabs>
          <w:tab w:val="num" w:pos="2175"/>
        </w:tabs>
        <w:ind w:left="217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8">
    <w:nsid w:val="1D382541"/>
    <w:multiLevelType w:val="multilevel"/>
    <w:tmpl w:val="122C5F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pStyle w:val="FR2"/>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0">
    <w:nsid w:val="1E7E04D5"/>
    <w:multiLevelType w:val="singleLevel"/>
    <w:tmpl w:val="D34A6FD8"/>
    <w:lvl w:ilvl="0">
      <w:start w:val="1"/>
      <w:numFmt w:val="decimal"/>
      <w:pStyle w:val="3"/>
      <w:lvlText w:val="%1."/>
      <w:lvlJc w:val="left"/>
      <w:pPr>
        <w:tabs>
          <w:tab w:val="num" w:pos="360"/>
        </w:tabs>
        <w:ind w:left="360" w:hanging="360"/>
      </w:pPr>
    </w:lvl>
  </w:abstractNum>
  <w:abstractNum w:abstractNumId="21">
    <w:nsid w:val="1E874FB1"/>
    <w:multiLevelType w:val="multilevel"/>
    <w:tmpl w:val="6DB65E58"/>
    <w:lvl w:ilvl="0">
      <w:start w:val="4"/>
      <w:numFmt w:val="decimal"/>
      <w:lvlText w:val="%1."/>
      <w:lvlJc w:val="left"/>
      <w:pPr>
        <w:tabs>
          <w:tab w:val="num" w:pos="360"/>
        </w:tabs>
        <w:ind w:left="360" w:hanging="360"/>
      </w:pPr>
      <w:rPr>
        <w:rFonts w:hint="default"/>
      </w:rPr>
    </w:lvl>
    <w:lvl w:ilvl="1">
      <w:start w:val="5"/>
      <w:numFmt w:val="none"/>
      <w:isLgl/>
      <w:lvlText w:val="5.3."/>
      <w:lvlJc w:val="left"/>
      <w:pPr>
        <w:tabs>
          <w:tab w:val="num" w:pos="735"/>
        </w:tabs>
        <w:ind w:left="735" w:hanging="735"/>
      </w:pPr>
      <w:rPr>
        <w:rFonts w:hint="default"/>
      </w:rPr>
    </w:lvl>
    <w:lvl w:ilvl="2">
      <w:start w:val="1"/>
      <w:numFmt w:val="decimal"/>
      <w:isLgl/>
      <w:lvlText w:val="5.1.%3."/>
      <w:lvlJc w:val="left"/>
      <w:pPr>
        <w:tabs>
          <w:tab w:val="num" w:pos="2175"/>
        </w:tabs>
        <w:ind w:left="217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22">
    <w:nsid w:val="25D64C0A"/>
    <w:multiLevelType w:val="multilevel"/>
    <w:tmpl w:val="C2C466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EA07309"/>
    <w:multiLevelType w:val="multilevel"/>
    <w:tmpl w:val="BBA2DF6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652274B"/>
    <w:multiLevelType w:val="hybridMultilevel"/>
    <w:tmpl w:val="3D7C0780"/>
    <w:lvl w:ilvl="0" w:tplc="04190001">
      <w:start w:val="1"/>
      <w:numFmt w:val="decimal"/>
      <w:lvlText w:val="%1)"/>
      <w:lvlJc w:val="left"/>
      <w:pPr>
        <w:tabs>
          <w:tab w:val="num" w:pos="720"/>
        </w:tabs>
        <w:ind w:left="720" w:hanging="360"/>
      </w:pPr>
      <w:rPr>
        <w:rFonts w:hint="default"/>
        <w:b w:val="0"/>
        <w:sz w:val="18"/>
        <w:szCs w:val="1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389558D8"/>
    <w:multiLevelType w:val="singleLevel"/>
    <w:tmpl w:val="0419000F"/>
    <w:lvl w:ilvl="0">
      <w:start w:val="1"/>
      <w:numFmt w:val="decimal"/>
      <w:lvlText w:val="%1."/>
      <w:lvlJc w:val="left"/>
      <w:pPr>
        <w:ind w:left="720" w:hanging="360"/>
      </w:pPr>
    </w:lvl>
  </w:abstractNum>
  <w:abstractNum w:abstractNumId="26">
    <w:nsid w:val="44860E66"/>
    <w:multiLevelType w:val="multilevel"/>
    <w:tmpl w:val="3B769DD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D347D23"/>
    <w:multiLevelType w:val="hybridMultilevel"/>
    <w:tmpl w:val="1D28E49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4E4667"/>
    <w:multiLevelType w:val="multilevel"/>
    <w:tmpl w:val="A17A535A"/>
    <w:lvl w:ilvl="0">
      <w:start w:val="1"/>
      <w:numFmt w:val="decimal"/>
      <w:lvlText w:val="%1."/>
      <w:lvlJc w:val="left"/>
      <w:pPr>
        <w:ind w:left="720" w:hanging="360"/>
      </w:pPr>
      <w:rPr>
        <w:rFonts w:ascii="Verdana" w:hAnsi="Verdana"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FDA1250"/>
    <w:multiLevelType w:val="multilevel"/>
    <w:tmpl w:val="FF6A439A"/>
    <w:lvl w:ilvl="0">
      <w:start w:val="1"/>
      <w:numFmt w:val="decimal"/>
      <w:lvlText w:val="%1."/>
      <w:lvlJc w:val="left"/>
      <w:pPr>
        <w:tabs>
          <w:tab w:val="num" w:pos="420"/>
        </w:tabs>
        <w:ind w:left="420" w:hanging="420"/>
      </w:pPr>
      <w:rPr>
        <w:rFonts w:ascii="Times New Roman" w:eastAsia="Times New Roman" w:hAnsi="Times New Roman" w:cs="Times New Roman"/>
        <w:sz w:val="22"/>
        <w:szCs w:val="22"/>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nsid w:val="523F6F7A"/>
    <w:multiLevelType w:val="multilevel"/>
    <w:tmpl w:val="B75A9652"/>
    <w:lvl w:ilvl="0">
      <w:start w:val="1"/>
      <w:numFmt w:val="decimal"/>
      <w:lvlText w:val="%1."/>
      <w:lvlJc w:val="left"/>
      <w:pPr>
        <w:tabs>
          <w:tab w:val="num" w:pos="360"/>
        </w:tabs>
        <w:ind w:left="360" w:hanging="360"/>
      </w:p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2175"/>
        </w:tabs>
        <w:ind w:left="217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31">
    <w:nsid w:val="528B64D9"/>
    <w:multiLevelType w:val="hybridMultilevel"/>
    <w:tmpl w:val="64300A9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54591C70"/>
    <w:multiLevelType w:val="multilevel"/>
    <w:tmpl w:val="6826FAD6"/>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B2B5483"/>
    <w:multiLevelType w:val="multilevel"/>
    <w:tmpl w:val="D5A49E4E"/>
    <w:lvl w:ilvl="0">
      <w:start w:val="5"/>
      <w:numFmt w:val="decimal"/>
      <w:lvlText w:val="%1."/>
      <w:lvlJc w:val="left"/>
      <w:pPr>
        <w:tabs>
          <w:tab w:val="num" w:pos="540"/>
        </w:tabs>
        <w:ind w:left="540" w:hanging="540"/>
      </w:pPr>
      <w:rPr>
        <w:rFonts w:hint="default"/>
      </w:rPr>
    </w:lvl>
    <w:lvl w:ilvl="1">
      <w:start w:val="6"/>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C295A02"/>
    <w:multiLevelType w:val="multilevel"/>
    <w:tmpl w:val="797C1E5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CB66F35"/>
    <w:multiLevelType w:val="hybridMultilevel"/>
    <w:tmpl w:val="3FCA7CAC"/>
    <w:lvl w:ilvl="0" w:tplc="04190001">
      <w:start w:val="1"/>
      <w:numFmt w:val="bullet"/>
      <w:lvlText w:val=""/>
      <w:lvlJc w:val="left"/>
      <w:pPr>
        <w:tabs>
          <w:tab w:val="num" w:pos="786"/>
        </w:tabs>
        <w:ind w:left="786" w:hanging="360"/>
      </w:pPr>
      <w:rPr>
        <w:rFonts w:ascii="Symbol" w:hAnsi="Symbol" w:hint="default"/>
      </w:rPr>
    </w:lvl>
    <w:lvl w:ilvl="1" w:tplc="8BD8807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D38068A"/>
    <w:multiLevelType w:val="hybridMultilevel"/>
    <w:tmpl w:val="EE1C4AC2"/>
    <w:lvl w:ilvl="0" w:tplc="10D66692">
      <w:start w:val="1"/>
      <w:numFmt w:val="decimal"/>
      <w:lvlText w:val="%1."/>
      <w:lvlJc w:val="left"/>
      <w:pPr>
        <w:tabs>
          <w:tab w:val="num" w:pos="284"/>
        </w:tabs>
        <w:ind w:left="284"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A02AA"/>
    <w:multiLevelType w:val="hybridMultilevel"/>
    <w:tmpl w:val="15F254A4"/>
    <w:lvl w:ilvl="0" w:tplc="FFFFFFFF">
      <w:start w:val="1"/>
      <w:numFmt w:val="bullet"/>
      <w:pStyle w:val="1"/>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8">
    <w:nsid w:val="6CAA1774"/>
    <w:multiLevelType w:val="hybridMultilevel"/>
    <w:tmpl w:val="F73A31D4"/>
    <w:lvl w:ilvl="0" w:tplc="2708EA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E90677"/>
    <w:multiLevelType w:val="hybridMultilevel"/>
    <w:tmpl w:val="8A5A17DA"/>
    <w:lvl w:ilvl="0" w:tplc="E7A66A0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0">
    <w:nsid w:val="6FA30AFD"/>
    <w:multiLevelType w:val="multilevel"/>
    <w:tmpl w:val="6A20CFF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259080A"/>
    <w:multiLevelType w:val="hybridMultilevel"/>
    <w:tmpl w:val="37A87D14"/>
    <w:lvl w:ilvl="0" w:tplc="3AF8A5DE">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2">
    <w:nsid w:val="77B80F3D"/>
    <w:multiLevelType w:val="multilevel"/>
    <w:tmpl w:val="AACE4CA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A7E1790"/>
    <w:multiLevelType w:val="hybridMultilevel"/>
    <w:tmpl w:val="4FD289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7EC944AD"/>
    <w:multiLevelType w:val="multilevel"/>
    <w:tmpl w:val="3E7EE93E"/>
    <w:lvl w:ilvl="0">
      <w:start w:val="4"/>
      <w:numFmt w:val="decimal"/>
      <w:lvlText w:val="%1."/>
      <w:lvlJc w:val="left"/>
      <w:pPr>
        <w:tabs>
          <w:tab w:val="num" w:pos="360"/>
        </w:tabs>
        <w:ind w:left="360" w:hanging="360"/>
      </w:pPr>
      <w:rPr>
        <w:rFonts w:hint="default"/>
      </w:rPr>
    </w:lvl>
    <w:lvl w:ilvl="1">
      <w:start w:val="5"/>
      <w:numFmt w:val="decimal"/>
      <w:isLgl/>
      <w:lvlText w:val="5.%2."/>
      <w:lvlJc w:val="left"/>
      <w:pPr>
        <w:tabs>
          <w:tab w:val="num" w:pos="735"/>
        </w:tabs>
        <w:ind w:left="735" w:hanging="735"/>
      </w:pPr>
      <w:rPr>
        <w:rFonts w:hint="default"/>
      </w:rPr>
    </w:lvl>
    <w:lvl w:ilvl="2">
      <w:start w:val="1"/>
      <w:numFmt w:val="decimal"/>
      <w:isLgl/>
      <w:lvlText w:val="5.6.%3."/>
      <w:lvlJc w:val="left"/>
      <w:pPr>
        <w:tabs>
          <w:tab w:val="num" w:pos="2175"/>
        </w:tabs>
        <w:ind w:left="217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num w:numId="1">
    <w:abstractNumId w:val="4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37"/>
  </w:num>
  <w:num w:numId="6">
    <w:abstractNumId w:val="24"/>
  </w:num>
  <w:num w:numId="7">
    <w:abstractNumId w:val="0"/>
  </w:num>
  <w:num w:numId="8">
    <w:abstractNumId w:val="2"/>
  </w:num>
  <w:num w:numId="9">
    <w:abstractNumId w:val="3"/>
  </w:num>
  <w:num w:numId="10">
    <w:abstractNumId w:val="4"/>
  </w:num>
  <w:num w:numId="11">
    <w:abstractNumId w:val="5"/>
  </w:num>
  <w:num w:numId="12">
    <w:abstractNumId w:val="6"/>
  </w:num>
  <w:num w:numId="13">
    <w:abstractNumId w:val="2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8"/>
  </w:num>
  <w:num w:numId="18">
    <w:abstractNumId w:val="13"/>
  </w:num>
  <w:num w:numId="19">
    <w:abstractNumId w:val="30"/>
  </w:num>
  <w:num w:numId="20">
    <w:abstractNumId w:val="10"/>
  </w:num>
  <w:num w:numId="21">
    <w:abstractNumId w:val="21"/>
  </w:num>
  <w:num w:numId="22">
    <w:abstractNumId w:val="32"/>
  </w:num>
  <w:num w:numId="23">
    <w:abstractNumId w:val="41"/>
  </w:num>
  <w:num w:numId="24">
    <w:abstractNumId w:val="44"/>
  </w:num>
  <w:num w:numId="25">
    <w:abstractNumId w:val="9"/>
  </w:num>
  <w:num w:numId="26">
    <w:abstractNumId w:val="1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6"/>
  </w:num>
  <w:num w:numId="32">
    <w:abstractNumId w:val="23"/>
  </w:num>
  <w:num w:numId="33">
    <w:abstractNumId w:val="40"/>
  </w:num>
  <w:num w:numId="34">
    <w:abstractNumId w:val="42"/>
  </w:num>
  <w:num w:numId="35">
    <w:abstractNumId w:val="11"/>
  </w:num>
  <w:num w:numId="36">
    <w:abstractNumId w:val="33"/>
  </w:num>
  <w:num w:numId="37">
    <w:abstractNumId w:val="38"/>
  </w:num>
  <w:num w:numId="38">
    <w:abstractNumId w:val="7"/>
  </w:num>
  <w:num w:numId="39">
    <w:abstractNumId w:val="34"/>
  </w:num>
  <w:num w:numId="40">
    <w:abstractNumId w:val="1"/>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9"/>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2FFF"/>
    <w:rsid w:val="0001266E"/>
    <w:rsid w:val="00012B1D"/>
    <w:rsid w:val="00036060"/>
    <w:rsid w:val="00037AB2"/>
    <w:rsid w:val="0004101F"/>
    <w:rsid w:val="000430D2"/>
    <w:rsid w:val="000434E1"/>
    <w:rsid w:val="00050B8F"/>
    <w:rsid w:val="00056132"/>
    <w:rsid w:val="00064445"/>
    <w:rsid w:val="00076586"/>
    <w:rsid w:val="000766E5"/>
    <w:rsid w:val="00080396"/>
    <w:rsid w:val="000877F7"/>
    <w:rsid w:val="000911BA"/>
    <w:rsid w:val="00095784"/>
    <w:rsid w:val="00096771"/>
    <w:rsid w:val="00097028"/>
    <w:rsid w:val="000A1D8A"/>
    <w:rsid w:val="000A1F92"/>
    <w:rsid w:val="000A680D"/>
    <w:rsid w:val="000A780B"/>
    <w:rsid w:val="000A7D1F"/>
    <w:rsid w:val="000B55D3"/>
    <w:rsid w:val="000B751A"/>
    <w:rsid w:val="000C1DEA"/>
    <w:rsid w:val="000C4667"/>
    <w:rsid w:val="000C55AE"/>
    <w:rsid w:val="000C5B72"/>
    <w:rsid w:val="000D512B"/>
    <w:rsid w:val="000D7DD0"/>
    <w:rsid w:val="000E4804"/>
    <w:rsid w:val="000F6481"/>
    <w:rsid w:val="00103FDF"/>
    <w:rsid w:val="00106661"/>
    <w:rsid w:val="00107DC6"/>
    <w:rsid w:val="001241A7"/>
    <w:rsid w:val="00124945"/>
    <w:rsid w:val="00124D8C"/>
    <w:rsid w:val="00124F80"/>
    <w:rsid w:val="00126109"/>
    <w:rsid w:val="00127724"/>
    <w:rsid w:val="00135FE3"/>
    <w:rsid w:val="00137417"/>
    <w:rsid w:val="00146D82"/>
    <w:rsid w:val="00146F19"/>
    <w:rsid w:val="0017732F"/>
    <w:rsid w:val="001903BE"/>
    <w:rsid w:val="00191002"/>
    <w:rsid w:val="00195297"/>
    <w:rsid w:val="001A2DBC"/>
    <w:rsid w:val="001B0373"/>
    <w:rsid w:val="001B1CC0"/>
    <w:rsid w:val="001B4A2E"/>
    <w:rsid w:val="001B50DB"/>
    <w:rsid w:val="001D01C1"/>
    <w:rsid w:val="001D3243"/>
    <w:rsid w:val="001D3FB8"/>
    <w:rsid w:val="001E4D5A"/>
    <w:rsid w:val="001F013B"/>
    <w:rsid w:val="002016CA"/>
    <w:rsid w:val="00216083"/>
    <w:rsid w:val="00243BEB"/>
    <w:rsid w:val="00246212"/>
    <w:rsid w:val="002511F5"/>
    <w:rsid w:val="0026175F"/>
    <w:rsid w:val="00265F13"/>
    <w:rsid w:val="002722AD"/>
    <w:rsid w:val="00280C6D"/>
    <w:rsid w:val="00283C39"/>
    <w:rsid w:val="00283DF1"/>
    <w:rsid w:val="002A0697"/>
    <w:rsid w:val="002A1E6A"/>
    <w:rsid w:val="002A29B8"/>
    <w:rsid w:val="002A4127"/>
    <w:rsid w:val="002A52E6"/>
    <w:rsid w:val="002B0633"/>
    <w:rsid w:val="002B55C6"/>
    <w:rsid w:val="002C2979"/>
    <w:rsid w:val="002D46BE"/>
    <w:rsid w:val="002D5016"/>
    <w:rsid w:val="002F061A"/>
    <w:rsid w:val="00302FFF"/>
    <w:rsid w:val="003050FB"/>
    <w:rsid w:val="00307C0B"/>
    <w:rsid w:val="00320097"/>
    <w:rsid w:val="003202AB"/>
    <w:rsid w:val="00320D7C"/>
    <w:rsid w:val="0032410D"/>
    <w:rsid w:val="00335AC4"/>
    <w:rsid w:val="00336C94"/>
    <w:rsid w:val="00347EEA"/>
    <w:rsid w:val="0035145B"/>
    <w:rsid w:val="00356936"/>
    <w:rsid w:val="00370055"/>
    <w:rsid w:val="00375EDF"/>
    <w:rsid w:val="00387399"/>
    <w:rsid w:val="0039027D"/>
    <w:rsid w:val="0039670A"/>
    <w:rsid w:val="003A20AC"/>
    <w:rsid w:val="003A218A"/>
    <w:rsid w:val="003A4D84"/>
    <w:rsid w:val="003B0E6B"/>
    <w:rsid w:val="003B3AD9"/>
    <w:rsid w:val="003B475F"/>
    <w:rsid w:val="003C25FB"/>
    <w:rsid w:val="003C6487"/>
    <w:rsid w:val="003D1652"/>
    <w:rsid w:val="003D51AE"/>
    <w:rsid w:val="003D5E98"/>
    <w:rsid w:val="003D7CA1"/>
    <w:rsid w:val="003E007D"/>
    <w:rsid w:val="003E293F"/>
    <w:rsid w:val="003F1B74"/>
    <w:rsid w:val="003F6B57"/>
    <w:rsid w:val="00403A70"/>
    <w:rsid w:val="004226F5"/>
    <w:rsid w:val="0042337D"/>
    <w:rsid w:val="00436A7B"/>
    <w:rsid w:val="004427EC"/>
    <w:rsid w:val="00443E71"/>
    <w:rsid w:val="0045073E"/>
    <w:rsid w:val="00480CF4"/>
    <w:rsid w:val="004812BB"/>
    <w:rsid w:val="00481E6D"/>
    <w:rsid w:val="0048300F"/>
    <w:rsid w:val="00484603"/>
    <w:rsid w:val="0048554D"/>
    <w:rsid w:val="00486AD0"/>
    <w:rsid w:val="004A47A0"/>
    <w:rsid w:val="004A5DDB"/>
    <w:rsid w:val="004B0A70"/>
    <w:rsid w:val="004C1722"/>
    <w:rsid w:val="004C634E"/>
    <w:rsid w:val="004D5653"/>
    <w:rsid w:val="005001A2"/>
    <w:rsid w:val="0050116B"/>
    <w:rsid w:val="00503021"/>
    <w:rsid w:val="0052505F"/>
    <w:rsid w:val="005267BD"/>
    <w:rsid w:val="005318FC"/>
    <w:rsid w:val="005518F7"/>
    <w:rsid w:val="00557987"/>
    <w:rsid w:val="0056025E"/>
    <w:rsid w:val="0056082D"/>
    <w:rsid w:val="0056379B"/>
    <w:rsid w:val="00576964"/>
    <w:rsid w:val="00576972"/>
    <w:rsid w:val="00591D39"/>
    <w:rsid w:val="005A2778"/>
    <w:rsid w:val="005A2866"/>
    <w:rsid w:val="005A2A50"/>
    <w:rsid w:val="005A302C"/>
    <w:rsid w:val="005A44D1"/>
    <w:rsid w:val="005A5C98"/>
    <w:rsid w:val="005A649E"/>
    <w:rsid w:val="005A731F"/>
    <w:rsid w:val="005A7915"/>
    <w:rsid w:val="005A7983"/>
    <w:rsid w:val="005B0D8F"/>
    <w:rsid w:val="005B6454"/>
    <w:rsid w:val="005C05FA"/>
    <w:rsid w:val="005C1CFB"/>
    <w:rsid w:val="005C5F80"/>
    <w:rsid w:val="005D219E"/>
    <w:rsid w:val="005D5387"/>
    <w:rsid w:val="005E12DF"/>
    <w:rsid w:val="00601085"/>
    <w:rsid w:val="0061763D"/>
    <w:rsid w:val="00617D64"/>
    <w:rsid w:val="0062056A"/>
    <w:rsid w:val="00623A0A"/>
    <w:rsid w:val="00624D58"/>
    <w:rsid w:val="00625569"/>
    <w:rsid w:val="006345F3"/>
    <w:rsid w:val="00643430"/>
    <w:rsid w:val="00645E78"/>
    <w:rsid w:val="00646B8F"/>
    <w:rsid w:val="0064752E"/>
    <w:rsid w:val="006562A0"/>
    <w:rsid w:val="0065655D"/>
    <w:rsid w:val="006647C4"/>
    <w:rsid w:val="00670925"/>
    <w:rsid w:val="006733F4"/>
    <w:rsid w:val="006757E4"/>
    <w:rsid w:val="00676F5D"/>
    <w:rsid w:val="00680DAE"/>
    <w:rsid w:val="00684AC6"/>
    <w:rsid w:val="006876B3"/>
    <w:rsid w:val="00694C44"/>
    <w:rsid w:val="006A67F3"/>
    <w:rsid w:val="006C2F60"/>
    <w:rsid w:val="006C3FC4"/>
    <w:rsid w:val="006D1F0D"/>
    <w:rsid w:val="006D6CB0"/>
    <w:rsid w:val="006E0B61"/>
    <w:rsid w:val="006F01DB"/>
    <w:rsid w:val="006F1EA1"/>
    <w:rsid w:val="006F5F03"/>
    <w:rsid w:val="00704466"/>
    <w:rsid w:val="00711634"/>
    <w:rsid w:val="0071693B"/>
    <w:rsid w:val="00722CD4"/>
    <w:rsid w:val="0072730A"/>
    <w:rsid w:val="0073218E"/>
    <w:rsid w:val="007374CA"/>
    <w:rsid w:val="00745854"/>
    <w:rsid w:val="00745C62"/>
    <w:rsid w:val="00746B18"/>
    <w:rsid w:val="007570FD"/>
    <w:rsid w:val="00766CC4"/>
    <w:rsid w:val="007709BC"/>
    <w:rsid w:val="00772F89"/>
    <w:rsid w:val="0077503B"/>
    <w:rsid w:val="00775F38"/>
    <w:rsid w:val="00780E43"/>
    <w:rsid w:val="007832EB"/>
    <w:rsid w:val="00785DF8"/>
    <w:rsid w:val="007A1C74"/>
    <w:rsid w:val="007A29C4"/>
    <w:rsid w:val="007A7829"/>
    <w:rsid w:val="007A7857"/>
    <w:rsid w:val="007C0ABD"/>
    <w:rsid w:val="007D02F5"/>
    <w:rsid w:val="007D36AF"/>
    <w:rsid w:val="007D3857"/>
    <w:rsid w:val="007D3FC3"/>
    <w:rsid w:val="007D7591"/>
    <w:rsid w:val="007E0AE5"/>
    <w:rsid w:val="007E0BA8"/>
    <w:rsid w:val="007E4D5C"/>
    <w:rsid w:val="008119C5"/>
    <w:rsid w:val="00813251"/>
    <w:rsid w:val="008268F1"/>
    <w:rsid w:val="0083105D"/>
    <w:rsid w:val="0083203F"/>
    <w:rsid w:val="008324E6"/>
    <w:rsid w:val="008445B4"/>
    <w:rsid w:val="00877C6A"/>
    <w:rsid w:val="00877F0C"/>
    <w:rsid w:val="0089040C"/>
    <w:rsid w:val="008916C3"/>
    <w:rsid w:val="008921A3"/>
    <w:rsid w:val="00893448"/>
    <w:rsid w:val="00895BE6"/>
    <w:rsid w:val="00896AC3"/>
    <w:rsid w:val="008A04D8"/>
    <w:rsid w:val="008A4623"/>
    <w:rsid w:val="008B3182"/>
    <w:rsid w:val="008B3203"/>
    <w:rsid w:val="008B6746"/>
    <w:rsid w:val="008B780B"/>
    <w:rsid w:val="008B7F63"/>
    <w:rsid w:val="008C10CF"/>
    <w:rsid w:val="008C2B0F"/>
    <w:rsid w:val="008C35F1"/>
    <w:rsid w:val="008C3A0F"/>
    <w:rsid w:val="008C5660"/>
    <w:rsid w:val="008D0A07"/>
    <w:rsid w:val="008D4DED"/>
    <w:rsid w:val="008D6935"/>
    <w:rsid w:val="008D70C8"/>
    <w:rsid w:val="008F0E89"/>
    <w:rsid w:val="008F319D"/>
    <w:rsid w:val="008F7638"/>
    <w:rsid w:val="008F7A07"/>
    <w:rsid w:val="00904A60"/>
    <w:rsid w:val="00915BB7"/>
    <w:rsid w:val="00920435"/>
    <w:rsid w:val="00924458"/>
    <w:rsid w:val="009330E7"/>
    <w:rsid w:val="00935C36"/>
    <w:rsid w:val="009425EB"/>
    <w:rsid w:val="009509F0"/>
    <w:rsid w:val="00950B3F"/>
    <w:rsid w:val="009527DC"/>
    <w:rsid w:val="009568D9"/>
    <w:rsid w:val="00974C59"/>
    <w:rsid w:val="00975DD6"/>
    <w:rsid w:val="009764A8"/>
    <w:rsid w:val="0097718F"/>
    <w:rsid w:val="00983A5E"/>
    <w:rsid w:val="00986DBC"/>
    <w:rsid w:val="00990095"/>
    <w:rsid w:val="00990918"/>
    <w:rsid w:val="0099191F"/>
    <w:rsid w:val="009A5979"/>
    <w:rsid w:val="009D22D0"/>
    <w:rsid w:val="009D7FB1"/>
    <w:rsid w:val="009E0251"/>
    <w:rsid w:val="009F15FF"/>
    <w:rsid w:val="009F1DB8"/>
    <w:rsid w:val="009F5851"/>
    <w:rsid w:val="009F58D9"/>
    <w:rsid w:val="009F6134"/>
    <w:rsid w:val="00A030DD"/>
    <w:rsid w:val="00A13055"/>
    <w:rsid w:val="00A14AAD"/>
    <w:rsid w:val="00A23350"/>
    <w:rsid w:val="00A24043"/>
    <w:rsid w:val="00A364DE"/>
    <w:rsid w:val="00A4279F"/>
    <w:rsid w:val="00A47C00"/>
    <w:rsid w:val="00A57DE4"/>
    <w:rsid w:val="00A65A21"/>
    <w:rsid w:val="00A72B86"/>
    <w:rsid w:val="00A7472B"/>
    <w:rsid w:val="00A809D2"/>
    <w:rsid w:val="00A820FA"/>
    <w:rsid w:val="00A826BF"/>
    <w:rsid w:val="00A92624"/>
    <w:rsid w:val="00AA0F5B"/>
    <w:rsid w:val="00AA1531"/>
    <w:rsid w:val="00AA22B9"/>
    <w:rsid w:val="00AA2832"/>
    <w:rsid w:val="00AA312C"/>
    <w:rsid w:val="00AA73DB"/>
    <w:rsid w:val="00AB1BBC"/>
    <w:rsid w:val="00AB3ED1"/>
    <w:rsid w:val="00AB5E12"/>
    <w:rsid w:val="00AB682D"/>
    <w:rsid w:val="00AC0391"/>
    <w:rsid w:val="00AD1045"/>
    <w:rsid w:val="00AD3336"/>
    <w:rsid w:val="00AD5ECA"/>
    <w:rsid w:val="00AD7BFE"/>
    <w:rsid w:val="00AE0F39"/>
    <w:rsid w:val="00AF0035"/>
    <w:rsid w:val="00AF59CF"/>
    <w:rsid w:val="00AF693C"/>
    <w:rsid w:val="00B02ECB"/>
    <w:rsid w:val="00B0556F"/>
    <w:rsid w:val="00B16525"/>
    <w:rsid w:val="00B20CDC"/>
    <w:rsid w:val="00B22A38"/>
    <w:rsid w:val="00B24142"/>
    <w:rsid w:val="00B249F8"/>
    <w:rsid w:val="00B264EB"/>
    <w:rsid w:val="00B32A93"/>
    <w:rsid w:val="00B35DA5"/>
    <w:rsid w:val="00B40902"/>
    <w:rsid w:val="00B501E3"/>
    <w:rsid w:val="00B726CF"/>
    <w:rsid w:val="00B942DF"/>
    <w:rsid w:val="00BA361D"/>
    <w:rsid w:val="00BB1AAD"/>
    <w:rsid w:val="00BB6610"/>
    <w:rsid w:val="00BC0022"/>
    <w:rsid w:val="00BC32A2"/>
    <w:rsid w:val="00BC3B2C"/>
    <w:rsid w:val="00BC70B2"/>
    <w:rsid w:val="00BD6157"/>
    <w:rsid w:val="00BD6D0A"/>
    <w:rsid w:val="00BE1A97"/>
    <w:rsid w:val="00BE5757"/>
    <w:rsid w:val="00BF6C6D"/>
    <w:rsid w:val="00C014E8"/>
    <w:rsid w:val="00C02ED4"/>
    <w:rsid w:val="00C06337"/>
    <w:rsid w:val="00C0666E"/>
    <w:rsid w:val="00C11418"/>
    <w:rsid w:val="00C32825"/>
    <w:rsid w:val="00C332B9"/>
    <w:rsid w:val="00C34499"/>
    <w:rsid w:val="00C345CC"/>
    <w:rsid w:val="00C40622"/>
    <w:rsid w:val="00C56E74"/>
    <w:rsid w:val="00C60455"/>
    <w:rsid w:val="00C62923"/>
    <w:rsid w:val="00C631AA"/>
    <w:rsid w:val="00C63DCC"/>
    <w:rsid w:val="00C64795"/>
    <w:rsid w:val="00C749C6"/>
    <w:rsid w:val="00C82678"/>
    <w:rsid w:val="00C8635C"/>
    <w:rsid w:val="00C90112"/>
    <w:rsid w:val="00C93C7C"/>
    <w:rsid w:val="00CA0108"/>
    <w:rsid w:val="00CA73BC"/>
    <w:rsid w:val="00CD1B4D"/>
    <w:rsid w:val="00CD43CD"/>
    <w:rsid w:val="00CD5204"/>
    <w:rsid w:val="00CD63E7"/>
    <w:rsid w:val="00CF6DFE"/>
    <w:rsid w:val="00D034A9"/>
    <w:rsid w:val="00D127F2"/>
    <w:rsid w:val="00D12A48"/>
    <w:rsid w:val="00D13CED"/>
    <w:rsid w:val="00D21EAB"/>
    <w:rsid w:val="00D40F0C"/>
    <w:rsid w:val="00D45B15"/>
    <w:rsid w:val="00D463AE"/>
    <w:rsid w:val="00D56A54"/>
    <w:rsid w:val="00D7122E"/>
    <w:rsid w:val="00D75D10"/>
    <w:rsid w:val="00D82F67"/>
    <w:rsid w:val="00D831EB"/>
    <w:rsid w:val="00D96967"/>
    <w:rsid w:val="00DB747F"/>
    <w:rsid w:val="00DB7B8E"/>
    <w:rsid w:val="00DC587B"/>
    <w:rsid w:val="00DD0A41"/>
    <w:rsid w:val="00DD352F"/>
    <w:rsid w:val="00DE4F0B"/>
    <w:rsid w:val="00DE5B00"/>
    <w:rsid w:val="00DE6C3E"/>
    <w:rsid w:val="00DF132C"/>
    <w:rsid w:val="00DF4896"/>
    <w:rsid w:val="00E000E5"/>
    <w:rsid w:val="00E02079"/>
    <w:rsid w:val="00E073C0"/>
    <w:rsid w:val="00E20C80"/>
    <w:rsid w:val="00E21B1E"/>
    <w:rsid w:val="00E25B57"/>
    <w:rsid w:val="00E368BC"/>
    <w:rsid w:val="00E41E5E"/>
    <w:rsid w:val="00E45B93"/>
    <w:rsid w:val="00E60052"/>
    <w:rsid w:val="00E615D7"/>
    <w:rsid w:val="00E65346"/>
    <w:rsid w:val="00E707DF"/>
    <w:rsid w:val="00E7645A"/>
    <w:rsid w:val="00E77231"/>
    <w:rsid w:val="00E92624"/>
    <w:rsid w:val="00E96E4B"/>
    <w:rsid w:val="00EA475A"/>
    <w:rsid w:val="00EA68B9"/>
    <w:rsid w:val="00EB2ACA"/>
    <w:rsid w:val="00EC0CCD"/>
    <w:rsid w:val="00EC1CEC"/>
    <w:rsid w:val="00EC6079"/>
    <w:rsid w:val="00ED6F4D"/>
    <w:rsid w:val="00EE500F"/>
    <w:rsid w:val="00EF235F"/>
    <w:rsid w:val="00EF4CC9"/>
    <w:rsid w:val="00F12E48"/>
    <w:rsid w:val="00F14399"/>
    <w:rsid w:val="00F17AA2"/>
    <w:rsid w:val="00F23E23"/>
    <w:rsid w:val="00F25273"/>
    <w:rsid w:val="00F26BC4"/>
    <w:rsid w:val="00F353D7"/>
    <w:rsid w:val="00F35CA3"/>
    <w:rsid w:val="00F367EE"/>
    <w:rsid w:val="00F46BFB"/>
    <w:rsid w:val="00F535B2"/>
    <w:rsid w:val="00F6259D"/>
    <w:rsid w:val="00F76F3F"/>
    <w:rsid w:val="00F92701"/>
    <w:rsid w:val="00F95590"/>
    <w:rsid w:val="00FA1EE6"/>
    <w:rsid w:val="00FA233D"/>
    <w:rsid w:val="00FA3D1D"/>
    <w:rsid w:val="00FC3E5A"/>
    <w:rsid w:val="00FC7086"/>
    <w:rsid w:val="00FD07C9"/>
    <w:rsid w:val="00FD1352"/>
    <w:rsid w:val="00FD1518"/>
    <w:rsid w:val="00FD3449"/>
    <w:rsid w:val="00FD3534"/>
    <w:rsid w:val="00FD4E05"/>
    <w:rsid w:val="00FD7894"/>
    <w:rsid w:val="00FE0049"/>
    <w:rsid w:val="00FE2C32"/>
    <w:rsid w:val="00FE678F"/>
    <w:rsid w:val="00FF372C"/>
    <w:rsid w:val="00FF6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14399"/>
  </w:style>
  <w:style w:type="paragraph" w:styleId="10">
    <w:name w:val="heading 1"/>
    <w:aliases w:val="Глава + Times New Roman,14 пт"/>
    <w:basedOn w:val="a1"/>
    <w:next w:val="a1"/>
    <w:link w:val="11"/>
    <w:qFormat/>
    <w:rsid w:val="00E02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rsid w:val="00302FFF"/>
    <w:pPr>
      <w:keepNext/>
      <w:spacing w:before="240" w:after="60" w:line="240" w:lineRule="auto"/>
      <w:outlineLvl w:val="1"/>
    </w:pPr>
    <w:rPr>
      <w:rFonts w:ascii="Arial" w:eastAsia="Calibri" w:hAnsi="Arial" w:cs="Times New Roman"/>
      <w:b/>
      <w:bCs/>
      <w:i/>
      <w:iCs/>
      <w:sz w:val="28"/>
      <w:szCs w:val="28"/>
    </w:rPr>
  </w:style>
  <w:style w:type="paragraph" w:styleId="30">
    <w:name w:val="heading 3"/>
    <w:basedOn w:val="a1"/>
    <w:next w:val="a1"/>
    <w:link w:val="31"/>
    <w:autoRedefine/>
    <w:qFormat/>
    <w:rsid w:val="00AB3ED1"/>
    <w:pPr>
      <w:tabs>
        <w:tab w:val="num" w:pos="2160"/>
      </w:tabs>
      <w:spacing w:before="240" w:after="60" w:line="240" w:lineRule="auto"/>
      <w:ind w:firstLine="709"/>
      <w:outlineLvl w:val="2"/>
    </w:pPr>
    <w:rPr>
      <w:rFonts w:ascii="Times New Roman" w:eastAsia="Times New Roman" w:hAnsi="Times New Roman" w:cs="Arial"/>
      <w:b/>
      <w:bCs/>
      <w:sz w:val="24"/>
      <w:szCs w:val="28"/>
    </w:rPr>
  </w:style>
  <w:style w:type="paragraph" w:styleId="4">
    <w:name w:val="heading 4"/>
    <w:basedOn w:val="a1"/>
    <w:next w:val="a1"/>
    <w:link w:val="40"/>
    <w:qFormat/>
    <w:rsid w:val="00AB3ED1"/>
    <w:pPr>
      <w:tabs>
        <w:tab w:val="num" w:pos="2880"/>
      </w:tabs>
      <w:spacing w:before="60" w:after="60" w:line="240" w:lineRule="auto"/>
      <w:ind w:firstLine="709"/>
      <w:jc w:val="both"/>
      <w:outlineLvl w:val="3"/>
    </w:pPr>
    <w:rPr>
      <w:rFonts w:ascii="Times New Roman" w:eastAsia="Times New Roman" w:hAnsi="Times New Roman" w:cs="Times New Roman"/>
      <w:b/>
      <w:bCs/>
      <w:sz w:val="24"/>
      <w:szCs w:val="28"/>
    </w:rPr>
  </w:style>
  <w:style w:type="paragraph" w:styleId="5">
    <w:name w:val="heading 5"/>
    <w:basedOn w:val="a1"/>
    <w:next w:val="a1"/>
    <w:link w:val="50"/>
    <w:qFormat/>
    <w:rsid w:val="00AB3ED1"/>
    <w:pPr>
      <w:tabs>
        <w:tab w:val="num" w:pos="3600"/>
      </w:tabs>
      <w:spacing w:before="240" w:after="60" w:line="240" w:lineRule="auto"/>
      <w:ind w:firstLine="709"/>
      <w:outlineLvl w:val="4"/>
    </w:pPr>
    <w:rPr>
      <w:rFonts w:ascii="Times New Roman" w:eastAsia="Times New Roman" w:hAnsi="Times New Roman" w:cs="Times New Roman"/>
      <w:b/>
      <w:bCs/>
      <w:i/>
      <w:iCs/>
      <w:sz w:val="26"/>
      <w:szCs w:val="26"/>
    </w:rPr>
  </w:style>
  <w:style w:type="paragraph" w:styleId="6">
    <w:name w:val="heading 6"/>
    <w:basedOn w:val="a1"/>
    <w:next w:val="a1"/>
    <w:link w:val="60"/>
    <w:qFormat/>
    <w:rsid w:val="00AB3ED1"/>
    <w:pPr>
      <w:tabs>
        <w:tab w:val="num" w:pos="4320"/>
      </w:tabs>
      <w:spacing w:before="240" w:after="60" w:line="240" w:lineRule="auto"/>
      <w:ind w:firstLine="709"/>
      <w:outlineLvl w:val="5"/>
    </w:pPr>
    <w:rPr>
      <w:rFonts w:ascii="Times New Roman" w:eastAsia="Times New Roman" w:hAnsi="Times New Roman" w:cs="Times New Roman"/>
      <w:b/>
      <w:bCs/>
    </w:rPr>
  </w:style>
  <w:style w:type="paragraph" w:styleId="7">
    <w:name w:val="heading 7"/>
    <w:basedOn w:val="a1"/>
    <w:next w:val="a1"/>
    <w:link w:val="70"/>
    <w:qFormat/>
    <w:rsid w:val="00AB3ED1"/>
    <w:pPr>
      <w:tabs>
        <w:tab w:val="num" w:pos="2005"/>
        <w:tab w:val="num" w:pos="5040"/>
      </w:tabs>
      <w:spacing w:before="240" w:after="60" w:line="240" w:lineRule="auto"/>
      <w:ind w:firstLine="709"/>
      <w:outlineLvl w:val="6"/>
    </w:pPr>
    <w:rPr>
      <w:rFonts w:ascii="Times New Roman" w:eastAsia="Times New Roman" w:hAnsi="Times New Roman" w:cs="Times New Roman"/>
      <w:sz w:val="24"/>
      <w:szCs w:val="24"/>
    </w:rPr>
  </w:style>
  <w:style w:type="paragraph" w:styleId="8">
    <w:name w:val="heading 8"/>
    <w:basedOn w:val="a1"/>
    <w:next w:val="a1"/>
    <w:link w:val="80"/>
    <w:qFormat/>
    <w:rsid w:val="00AB3ED1"/>
    <w:pPr>
      <w:tabs>
        <w:tab w:val="num" w:pos="2149"/>
        <w:tab w:val="num" w:pos="5760"/>
      </w:tabs>
      <w:spacing w:before="240" w:after="60" w:line="240" w:lineRule="auto"/>
      <w:ind w:firstLine="709"/>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AB3ED1"/>
    <w:pPr>
      <w:tabs>
        <w:tab w:val="num" w:pos="2293"/>
        <w:tab w:val="num" w:pos="6480"/>
      </w:tabs>
      <w:spacing w:before="240" w:after="60" w:line="240" w:lineRule="auto"/>
      <w:ind w:firstLine="709"/>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02FFF"/>
    <w:rPr>
      <w:rFonts w:ascii="Arial" w:eastAsia="Calibri" w:hAnsi="Arial" w:cs="Times New Roman"/>
      <w:b/>
      <w:bCs/>
      <w:i/>
      <w:iCs/>
      <w:sz w:val="28"/>
      <w:szCs w:val="28"/>
      <w:lang w:eastAsia="ru-RU"/>
    </w:rPr>
  </w:style>
  <w:style w:type="paragraph" w:styleId="a5">
    <w:name w:val="header"/>
    <w:basedOn w:val="a1"/>
    <w:link w:val="a6"/>
    <w:unhideWhenUsed/>
    <w:rsid w:val="00302FF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2"/>
    <w:link w:val="a5"/>
    <w:rsid w:val="00302FFF"/>
    <w:rPr>
      <w:rFonts w:ascii="Times New Roman" w:eastAsia="Calibri" w:hAnsi="Times New Roman" w:cs="Times New Roman"/>
      <w:sz w:val="24"/>
      <w:szCs w:val="24"/>
      <w:lang w:eastAsia="ru-RU"/>
    </w:rPr>
  </w:style>
  <w:style w:type="paragraph" w:styleId="a7">
    <w:name w:val="footer"/>
    <w:basedOn w:val="a1"/>
    <w:link w:val="a8"/>
    <w:unhideWhenUsed/>
    <w:rsid w:val="00302FF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2"/>
    <w:link w:val="a7"/>
    <w:rsid w:val="00302FFF"/>
    <w:rPr>
      <w:rFonts w:ascii="Times New Roman" w:eastAsia="Calibri" w:hAnsi="Times New Roman" w:cs="Times New Roman"/>
      <w:sz w:val="24"/>
      <w:szCs w:val="24"/>
      <w:lang w:eastAsia="ru-RU"/>
    </w:rPr>
  </w:style>
  <w:style w:type="character" w:customStyle="1" w:styleId="a9">
    <w:name w:val="Основной текст Знак"/>
    <w:aliases w:val="Основной текст Знак Знак Знак"/>
    <w:basedOn w:val="a2"/>
    <w:link w:val="aa"/>
    <w:locked/>
    <w:rsid w:val="00302FFF"/>
    <w:rPr>
      <w:rFonts w:ascii="Times New Roman" w:eastAsia="Calibri" w:hAnsi="Times New Roman" w:cs="Times New Roman"/>
      <w:sz w:val="24"/>
      <w:szCs w:val="24"/>
    </w:rPr>
  </w:style>
  <w:style w:type="paragraph" w:styleId="aa">
    <w:name w:val="Body Text"/>
    <w:aliases w:val="Основной текст Знак Знак"/>
    <w:basedOn w:val="a1"/>
    <w:link w:val="a9"/>
    <w:unhideWhenUsed/>
    <w:rsid w:val="00302FFF"/>
    <w:pPr>
      <w:spacing w:after="120" w:line="240" w:lineRule="auto"/>
    </w:pPr>
    <w:rPr>
      <w:rFonts w:ascii="Times New Roman" w:eastAsia="Calibri" w:hAnsi="Times New Roman" w:cs="Times New Roman"/>
      <w:sz w:val="24"/>
      <w:szCs w:val="24"/>
      <w:lang w:eastAsia="en-US"/>
    </w:rPr>
  </w:style>
  <w:style w:type="character" w:customStyle="1" w:styleId="12">
    <w:name w:val="Основной текст Знак1"/>
    <w:aliases w:val="Основной текст Знак Знак Знак1"/>
    <w:basedOn w:val="a2"/>
    <w:semiHidden/>
    <w:rsid w:val="00302FFF"/>
    <w:rPr>
      <w:rFonts w:eastAsiaTheme="minorEastAsia"/>
      <w:lang w:eastAsia="ru-RU"/>
    </w:rPr>
  </w:style>
  <w:style w:type="paragraph" w:styleId="ab">
    <w:name w:val="Balloon Text"/>
    <w:basedOn w:val="a1"/>
    <w:link w:val="ac"/>
    <w:unhideWhenUsed/>
    <w:rsid w:val="00302FFF"/>
    <w:pPr>
      <w:spacing w:after="0" w:line="240" w:lineRule="auto"/>
    </w:pPr>
    <w:rPr>
      <w:rFonts w:ascii="Tahoma" w:eastAsia="Calibri" w:hAnsi="Tahoma" w:cs="Times New Roman"/>
      <w:sz w:val="16"/>
      <w:szCs w:val="16"/>
    </w:rPr>
  </w:style>
  <w:style w:type="character" w:customStyle="1" w:styleId="ac">
    <w:name w:val="Текст выноски Знак"/>
    <w:basedOn w:val="a2"/>
    <w:link w:val="ab"/>
    <w:rsid w:val="00302FFF"/>
    <w:rPr>
      <w:rFonts w:ascii="Tahoma" w:eastAsia="Calibri" w:hAnsi="Tahoma" w:cs="Times New Roman"/>
      <w:sz w:val="16"/>
      <w:szCs w:val="16"/>
      <w:lang w:eastAsia="ru-RU"/>
    </w:rPr>
  </w:style>
  <w:style w:type="paragraph" w:customStyle="1" w:styleId="41">
    <w:name w:val="СНИП4"/>
    <w:basedOn w:val="a1"/>
    <w:rsid w:val="00302FFF"/>
    <w:pPr>
      <w:suppressAutoHyphens/>
      <w:spacing w:after="60" w:line="240" w:lineRule="auto"/>
      <w:jc w:val="both"/>
    </w:pPr>
    <w:rPr>
      <w:rFonts w:ascii="Jourier Russian" w:eastAsia="Calibri" w:hAnsi="Jourier Russian" w:cs="Times New Roman"/>
      <w:sz w:val="18"/>
      <w:szCs w:val="24"/>
      <w:lang w:eastAsia="ar-SA"/>
    </w:rPr>
  </w:style>
  <w:style w:type="character" w:customStyle="1" w:styleId="2Exact">
    <w:name w:val="Основной текст (2) Exact"/>
    <w:link w:val="21"/>
    <w:locked/>
    <w:rsid w:val="00302FFF"/>
    <w:rPr>
      <w:b/>
      <w:sz w:val="21"/>
      <w:shd w:val="clear" w:color="auto" w:fill="FFFFFF"/>
    </w:rPr>
  </w:style>
  <w:style w:type="paragraph" w:customStyle="1" w:styleId="21">
    <w:name w:val="Основной текст (2)"/>
    <w:basedOn w:val="a1"/>
    <w:link w:val="2Exact"/>
    <w:rsid w:val="00302FFF"/>
    <w:pPr>
      <w:widowControl w:val="0"/>
      <w:shd w:val="clear" w:color="auto" w:fill="FFFFFF"/>
      <w:spacing w:after="60" w:line="240" w:lineRule="atLeast"/>
    </w:pPr>
    <w:rPr>
      <w:rFonts w:eastAsiaTheme="minorHAnsi"/>
      <w:b/>
      <w:sz w:val="21"/>
      <w:lang w:eastAsia="en-US"/>
    </w:rPr>
  </w:style>
  <w:style w:type="character" w:customStyle="1" w:styleId="12pt">
    <w:name w:val="Основной текст + 12 pt"/>
    <w:rsid w:val="00302FFF"/>
    <w:rPr>
      <w:rFonts w:ascii="Times New Roman" w:hAnsi="Times New Roman" w:cs="Times New Roman" w:hint="default"/>
      <w:sz w:val="24"/>
      <w:szCs w:val="24"/>
      <w:lang w:val="ru-RU" w:eastAsia="ru-RU" w:bidi="ar-SA"/>
    </w:rPr>
  </w:style>
  <w:style w:type="table" w:styleId="ad">
    <w:name w:val="Table Grid"/>
    <w:basedOn w:val="a3"/>
    <w:rsid w:val="00302F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2"/>
    <w:uiPriority w:val="99"/>
    <w:unhideWhenUsed/>
    <w:rsid w:val="00302FFF"/>
    <w:rPr>
      <w:color w:val="0000FF"/>
      <w:u w:val="single"/>
    </w:rPr>
  </w:style>
  <w:style w:type="character" w:styleId="af">
    <w:name w:val="FollowedHyperlink"/>
    <w:basedOn w:val="a2"/>
    <w:uiPriority w:val="99"/>
    <w:unhideWhenUsed/>
    <w:rsid w:val="00302FFF"/>
    <w:rPr>
      <w:color w:val="800080"/>
      <w:u w:val="single"/>
    </w:rPr>
  </w:style>
  <w:style w:type="paragraph" w:styleId="af0">
    <w:name w:val="Body Text Indent"/>
    <w:basedOn w:val="a1"/>
    <w:link w:val="af1"/>
    <w:unhideWhenUsed/>
    <w:rsid w:val="008C2B0F"/>
    <w:pPr>
      <w:spacing w:after="120"/>
      <w:ind w:left="283"/>
    </w:pPr>
  </w:style>
  <w:style w:type="character" w:customStyle="1" w:styleId="af1">
    <w:name w:val="Основной текст с отступом Знак"/>
    <w:basedOn w:val="a2"/>
    <w:link w:val="af0"/>
    <w:rsid w:val="008C2B0F"/>
    <w:rPr>
      <w:rFonts w:eastAsiaTheme="minorEastAsia"/>
      <w:lang w:eastAsia="ru-RU"/>
    </w:rPr>
  </w:style>
  <w:style w:type="character" w:customStyle="1" w:styleId="11">
    <w:name w:val="Заголовок 1 Знак"/>
    <w:aliases w:val="Глава + Times New Roman Знак,14 пт Знак"/>
    <w:basedOn w:val="a2"/>
    <w:link w:val="10"/>
    <w:rsid w:val="00E02079"/>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basedOn w:val="a2"/>
    <w:link w:val="30"/>
    <w:rsid w:val="00AB3ED1"/>
    <w:rPr>
      <w:rFonts w:ascii="Times New Roman" w:eastAsia="Times New Roman" w:hAnsi="Times New Roman" w:cs="Arial"/>
      <w:b/>
      <w:bCs/>
      <w:sz w:val="24"/>
      <w:szCs w:val="28"/>
      <w:lang w:eastAsia="ru-RU"/>
    </w:rPr>
  </w:style>
  <w:style w:type="character" w:customStyle="1" w:styleId="40">
    <w:name w:val="Заголовок 4 Знак"/>
    <w:basedOn w:val="a2"/>
    <w:link w:val="4"/>
    <w:rsid w:val="00AB3ED1"/>
    <w:rPr>
      <w:rFonts w:ascii="Times New Roman" w:eastAsia="Times New Roman" w:hAnsi="Times New Roman" w:cs="Times New Roman"/>
      <w:b/>
      <w:bCs/>
      <w:sz w:val="24"/>
      <w:szCs w:val="28"/>
      <w:lang w:eastAsia="ru-RU"/>
    </w:rPr>
  </w:style>
  <w:style w:type="character" w:customStyle="1" w:styleId="50">
    <w:name w:val="Заголовок 5 Знак"/>
    <w:basedOn w:val="a2"/>
    <w:link w:val="5"/>
    <w:rsid w:val="00AB3ED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B3ED1"/>
    <w:rPr>
      <w:rFonts w:ascii="Times New Roman" w:eastAsia="Times New Roman" w:hAnsi="Times New Roman" w:cs="Times New Roman"/>
      <w:b/>
      <w:bCs/>
      <w:lang w:eastAsia="ru-RU"/>
    </w:rPr>
  </w:style>
  <w:style w:type="character" w:customStyle="1" w:styleId="70">
    <w:name w:val="Заголовок 7 Знак"/>
    <w:basedOn w:val="a2"/>
    <w:link w:val="7"/>
    <w:rsid w:val="00AB3ED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B3ED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B3ED1"/>
    <w:rPr>
      <w:rFonts w:ascii="Arial" w:eastAsia="Times New Roman" w:hAnsi="Arial" w:cs="Arial"/>
      <w:lang w:eastAsia="ru-RU"/>
    </w:rPr>
  </w:style>
  <w:style w:type="paragraph" w:styleId="z-">
    <w:name w:val="HTML Top of Form"/>
    <w:basedOn w:val="a1"/>
    <w:next w:val="a1"/>
    <w:link w:val="z-0"/>
    <w:hidden/>
    <w:rsid w:val="00AB3E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rsid w:val="00AB3ED1"/>
    <w:rPr>
      <w:rFonts w:ascii="Arial" w:eastAsia="Times New Roman" w:hAnsi="Arial" w:cs="Arial"/>
      <w:vanish/>
      <w:sz w:val="16"/>
      <w:szCs w:val="16"/>
      <w:lang w:eastAsia="ru-RU"/>
    </w:rPr>
  </w:style>
  <w:style w:type="paragraph" w:styleId="13">
    <w:name w:val="toc 1"/>
    <w:basedOn w:val="a1"/>
    <w:next w:val="a1"/>
    <w:autoRedefine/>
    <w:semiHidden/>
    <w:rsid w:val="00AB3ED1"/>
    <w:pPr>
      <w:tabs>
        <w:tab w:val="left" w:pos="1440"/>
        <w:tab w:val="right" w:leader="dot" w:pos="10148"/>
      </w:tabs>
      <w:spacing w:before="100" w:after="0" w:line="240" w:lineRule="auto"/>
      <w:ind w:right="125"/>
    </w:pPr>
    <w:rPr>
      <w:rFonts w:ascii="Times New Roman" w:eastAsia="Times New Roman" w:hAnsi="Times New Roman" w:cs="Times New Roman"/>
      <w:b/>
      <w:bCs/>
      <w:caps/>
      <w:noProof/>
      <w:sz w:val="24"/>
      <w:szCs w:val="24"/>
    </w:rPr>
  </w:style>
  <w:style w:type="paragraph" w:styleId="32">
    <w:name w:val="toc 3"/>
    <w:basedOn w:val="a1"/>
    <w:next w:val="a1"/>
    <w:autoRedefine/>
    <w:semiHidden/>
    <w:rsid w:val="00AB3ED1"/>
    <w:pPr>
      <w:tabs>
        <w:tab w:val="left" w:pos="1680"/>
        <w:tab w:val="right" w:leader="dot" w:pos="10148"/>
      </w:tabs>
      <w:spacing w:before="100" w:after="0" w:line="240" w:lineRule="auto"/>
      <w:ind w:left="180" w:firstLine="60"/>
    </w:pPr>
    <w:rPr>
      <w:rFonts w:ascii="Verdana" w:eastAsia="Times New Roman" w:hAnsi="Verdana" w:cs="Times New Roman"/>
      <w:color w:val="FF0000"/>
      <w:sz w:val="20"/>
      <w:szCs w:val="20"/>
    </w:rPr>
  </w:style>
  <w:style w:type="paragraph" w:styleId="af2">
    <w:name w:val="Normal Indent"/>
    <w:basedOn w:val="a1"/>
    <w:rsid w:val="00AB3ED1"/>
    <w:pPr>
      <w:spacing w:after="0" w:line="240" w:lineRule="auto"/>
    </w:pPr>
    <w:rPr>
      <w:rFonts w:ascii="Times New Roman" w:eastAsia="Times New Roman" w:hAnsi="Times New Roman" w:cs="Times New Roman"/>
      <w:sz w:val="24"/>
      <w:szCs w:val="24"/>
    </w:rPr>
  </w:style>
  <w:style w:type="paragraph" w:styleId="af3">
    <w:name w:val="envelope address"/>
    <w:basedOn w:val="a1"/>
    <w:rsid w:val="00AB3ED1"/>
    <w:pPr>
      <w:framePr w:w="7920" w:h="1980" w:hSpace="180" w:wrap="auto" w:hAnchor="page" w:xAlign="center" w:yAlign="bottom"/>
      <w:spacing w:after="60" w:line="240" w:lineRule="auto"/>
      <w:ind w:left="2880"/>
      <w:jc w:val="both"/>
    </w:pPr>
    <w:rPr>
      <w:rFonts w:ascii="Arial" w:eastAsia="Times New Roman" w:hAnsi="Arial" w:cs="Arial"/>
      <w:sz w:val="24"/>
      <w:szCs w:val="24"/>
    </w:rPr>
  </w:style>
  <w:style w:type="paragraph" w:styleId="22">
    <w:name w:val="envelope return"/>
    <w:basedOn w:val="a1"/>
    <w:rsid w:val="00AB3ED1"/>
    <w:pPr>
      <w:spacing w:after="60" w:line="240" w:lineRule="auto"/>
      <w:jc w:val="both"/>
    </w:pPr>
    <w:rPr>
      <w:rFonts w:ascii="Arial" w:eastAsia="Times New Roman" w:hAnsi="Arial" w:cs="Arial"/>
      <w:sz w:val="20"/>
      <w:szCs w:val="20"/>
    </w:rPr>
  </w:style>
  <w:style w:type="paragraph" w:styleId="af4">
    <w:name w:val="List"/>
    <w:basedOn w:val="a1"/>
    <w:rsid w:val="00AB3ED1"/>
    <w:pPr>
      <w:spacing w:after="60" w:line="240" w:lineRule="auto"/>
      <w:ind w:left="283" w:hanging="283"/>
      <w:jc w:val="both"/>
    </w:pPr>
    <w:rPr>
      <w:rFonts w:ascii="Times New Roman" w:eastAsia="Times New Roman" w:hAnsi="Times New Roman" w:cs="Times New Roman"/>
      <w:sz w:val="24"/>
      <w:szCs w:val="24"/>
    </w:rPr>
  </w:style>
  <w:style w:type="paragraph" w:styleId="af5">
    <w:name w:val="List Bullet"/>
    <w:basedOn w:val="a1"/>
    <w:autoRedefine/>
    <w:uiPriority w:val="99"/>
    <w:rsid w:val="00AB3ED1"/>
    <w:pPr>
      <w:widowControl w:val="0"/>
      <w:spacing w:after="60" w:line="240" w:lineRule="auto"/>
      <w:jc w:val="both"/>
    </w:pPr>
    <w:rPr>
      <w:rFonts w:ascii="Times New Roman" w:eastAsia="Times New Roman" w:hAnsi="Times New Roman" w:cs="Times New Roman"/>
      <w:sz w:val="24"/>
      <w:szCs w:val="24"/>
    </w:rPr>
  </w:style>
  <w:style w:type="paragraph" w:styleId="af6">
    <w:name w:val="List Number"/>
    <w:basedOn w:val="a1"/>
    <w:rsid w:val="00AB3ED1"/>
    <w:pPr>
      <w:spacing w:after="60" w:line="240" w:lineRule="auto"/>
      <w:ind w:firstLine="709"/>
      <w:jc w:val="both"/>
    </w:pPr>
    <w:rPr>
      <w:rFonts w:ascii="Times New Roman" w:eastAsia="Times New Roman" w:hAnsi="Times New Roman" w:cs="Times New Roman"/>
      <w:sz w:val="24"/>
      <w:szCs w:val="20"/>
    </w:rPr>
  </w:style>
  <w:style w:type="paragraph" w:styleId="23">
    <w:name w:val="List 2"/>
    <w:basedOn w:val="a1"/>
    <w:rsid w:val="00AB3ED1"/>
    <w:pPr>
      <w:spacing w:after="60" w:line="240" w:lineRule="auto"/>
      <w:ind w:left="566" w:hanging="283"/>
      <w:jc w:val="both"/>
    </w:pPr>
    <w:rPr>
      <w:rFonts w:ascii="Times New Roman" w:eastAsia="Times New Roman" w:hAnsi="Times New Roman" w:cs="Times New Roman"/>
      <w:sz w:val="24"/>
      <w:szCs w:val="24"/>
    </w:rPr>
  </w:style>
  <w:style w:type="paragraph" w:styleId="33">
    <w:name w:val="List 3"/>
    <w:basedOn w:val="a1"/>
    <w:rsid w:val="00AB3ED1"/>
    <w:pPr>
      <w:spacing w:after="60" w:line="240" w:lineRule="auto"/>
      <w:ind w:left="849" w:hanging="283"/>
      <w:jc w:val="both"/>
    </w:pPr>
    <w:rPr>
      <w:rFonts w:ascii="Times New Roman" w:eastAsia="Times New Roman" w:hAnsi="Times New Roman" w:cs="Times New Roman"/>
      <w:sz w:val="24"/>
      <w:szCs w:val="24"/>
    </w:rPr>
  </w:style>
  <w:style w:type="paragraph" w:styleId="42">
    <w:name w:val="List 4"/>
    <w:basedOn w:val="a1"/>
    <w:rsid w:val="00AB3ED1"/>
    <w:pPr>
      <w:spacing w:after="60" w:line="240" w:lineRule="auto"/>
      <w:ind w:left="1132" w:hanging="283"/>
      <w:jc w:val="both"/>
    </w:pPr>
    <w:rPr>
      <w:rFonts w:ascii="Times New Roman" w:eastAsia="Times New Roman" w:hAnsi="Times New Roman" w:cs="Times New Roman"/>
      <w:sz w:val="24"/>
      <w:szCs w:val="24"/>
    </w:rPr>
  </w:style>
  <w:style w:type="paragraph" w:styleId="51">
    <w:name w:val="List 5"/>
    <w:basedOn w:val="a1"/>
    <w:rsid w:val="00AB3ED1"/>
    <w:pPr>
      <w:spacing w:after="60" w:line="240" w:lineRule="auto"/>
      <w:ind w:left="1415" w:hanging="283"/>
      <w:jc w:val="both"/>
    </w:pPr>
    <w:rPr>
      <w:rFonts w:ascii="Times New Roman" w:eastAsia="Times New Roman" w:hAnsi="Times New Roman" w:cs="Times New Roman"/>
      <w:sz w:val="24"/>
      <w:szCs w:val="24"/>
    </w:rPr>
  </w:style>
  <w:style w:type="paragraph" w:styleId="24">
    <w:name w:val="List Bullet 2"/>
    <w:basedOn w:val="a1"/>
    <w:autoRedefine/>
    <w:rsid w:val="00AB3ED1"/>
    <w:pPr>
      <w:spacing w:after="60" w:line="240" w:lineRule="auto"/>
      <w:ind w:firstLine="709"/>
      <w:jc w:val="both"/>
    </w:pPr>
    <w:rPr>
      <w:rFonts w:ascii="Times New Roman" w:eastAsia="Times New Roman" w:hAnsi="Times New Roman" w:cs="Times New Roman"/>
      <w:sz w:val="24"/>
      <w:szCs w:val="20"/>
    </w:rPr>
  </w:style>
  <w:style w:type="paragraph" w:styleId="34">
    <w:name w:val="List Bullet 3"/>
    <w:basedOn w:val="a1"/>
    <w:autoRedefine/>
    <w:rsid w:val="00AB3ED1"/>
    <w:pPr>
      <w:spacing w:after="60" w:line="240" w:lineRule="auto"/>
      <w:ind w:firstLine="709"/>
      <w:jc w:val="both"/>
    </w:pPr>
    <w:rPr>
      <w:rFonts w:ascii="Times New Roman" w:eastAsia="Times New Roman" w:hAnsi="Times New Roman" w:cs="Times New Roman"/>
      <w:sz w:val="24"/>
      <w:szCs w:val="20"/>
    </w:rPr>
  </w:style>
  <w:style w:type="paragraph" w:styleId="43">
    <w:name w:val="List Bullet 4"/>
    <w:basedOn w:val="a1"/>
    <w:autoRedefine/>
    <w:rsid w:val="00AB3ED1"/>
    <w:pPr>
      <w:spacing w:after="60" w:line="240" w:lineRule="auto"/>
      <w:ind w:firstLine="709"/>
      <w:jc w:val="both"/>
    </w:pPr>
    <w:rPr>
      <w:rFonts w:ascii="Times New Roman" w:eastAsia="Times New Roman" w:hAnsi="Times New Roman" w:cs="Times New Roman"/>
      <w:sz w:val="24"/>
      <w:szCs w:val="20"/>
    </w:rPr>
  </w:style>
  <w:style w:type="paragraph" w:styleId="52">
    <w:name w:val="List Bullet 5"/>
    <w:basedOn w:val="a1"/>
    <w:autoRedefine/>
    <w:rsid w:val="00AB3ED1"/>
    <w:pPr>
      <w:spacing w:after="60" w:line="240" w:lineRule="auto"/>
      <w:ind w:firstLine="709"/>
      <w:jc w:val="both"/>
    </w:pPr>
    <w:rPr>
      <w:rFonts w:ascii="Times New Roman" w:eastAsia="Times New Roman" w:hAnsi="Times New Roman" w:cs="Times New Roman"/>
      <w:sz w:val="24"/>
      <w:szCs w:val="20"/>
    </w:rPr>
  </w:style>
  <w:style w:type="paragraph" w:styleId="25">
    <w:name w:val="List Number 2"/>
    <w:basedOn w:val="a1"/>
    <w:rsid w:val="00AB3ED1"/>
    <w:pPr>
      <w:spacing w:after="60" w:line="240" w:lineRule="auto"/>
      <w:ind w:firstLine="709"/>
      <w:jc w:val="both"/>
    </w:pPr>
    <w:rPr>
      <w:rFonts w:ascii="Times New Roman" w:eastAsia="Times New Roman" w:hAnsi="Times New Roman" w:cs="Times New Roman"/>
      <w:sz w:val="24"/>
      <w:szCs w:val="20"/>
    </w:rPr>
  </w:style>
  <w:style w:type="paragraph" w:styleId="35">
    <w:name w:val="List Number 3"/>
    <w:basedOn w:val="a1"/>
    <w:rsid w:val="00AB3ED1"/>
    <w:pPr>
      <w:spacing w:after="60" w:line="240" w:lineRule="auto"/>
      <w:ind w:firstLine="709"/>
      <w:jc w:val="both"/>
    </w:pPr>
    <w:rPr>
      <w:rFonts w:ascii="Times New Roman" w:eastAsia="Times New Roman" w:hAnsi="Times New Roman" w:cs="Times New Roman"/>
      <w:sz w:val="24"/>
      <w:szCs w:val="20"/>
    </w:rPr>
  </w:style>
  <w:style w:type="paragraph" w:styleId="44">
    <w:name w:val="List Number 4"/>
    <w:basedOn w:val="a1"/>
    <w:rsid w:val="00AB3ED1"/>
    <w:pPr>
      <w:spacing w:after="60" w:line="240" w:lineRule="auto"/>
      <w:ind w:firstLine="709"/>
      <w:jc w:val="both"/>
    </w:pPr>
    <w:rPr>
      <w:rFonts w:ascii="Times New Roman" w:eastAsia="Times New Roman" w:hAnsi="Times New Roman" w:cs="Times New Roman"/>
      <w:sz w:val="24"/>
      <w:szCs w:val="20"/>
    </w:rPr>
  </w:style>
  <w:style w:type="paragraph" w:styleId="53">
    <w:name w:val="List Number 5"/>
    <w:basedOn w:val="a1"/>
    <w:rsid w:val="00AB3ED1"/>
    <w:pPr>
      <w:spacing w:after="60" w:line="240" w:lineRule="auto"/>
      <w:ind w:firstLine="709"/>
      <w:jc w:val="both"/>
    </w:pPr>
    <w:rPr>
      <w:rFonts w:ascii="Times New Roman" w:eastAsia="Times New Roman" w:hAnsi="Times New Roman" w:cs="Times New Roman"/>
      <w:sz w:val="24"/>
      <w:szCs w:val="20"/>
    </w:rPr>
  </w:style>
  <w:style w:type="paragraph" w:styleId="af7">
    <w:name w:val="Title"/>
    <w:basedOn w:val="a1"/>
    <w:link w:val="af8"/>
    <w:qFormat/>
    <w:rsid w:val="00AB3ED1"/>
    <w:pPr>
      <w:spacing w:after="0" w:line="240" w:lineRule="auto"/>
      <w:jc w:val="center"/>
    </w:pPr>
    <w:rPr>
      <w:rFonts w:ascii="Times New Roman" w:eastAsia="Times New Roman" w:hAnsi="Times New Roman" w:cs="Times New Roman"/>
      <w:b/>
      <w:bCs/>
      <w:sz w:val="40"/>
      <w:szCs w:val="24"/>
    </w:rPr>
  </w:style>
  <w:style w:type="character" w:customStyle="1" w:styleId="af8">
    <w:name w:val="Название Знак"/>
    <w:basedOn w:val="a2"/>
    <w:link w:val="af7"/>
    <w:rsid w:val="00AB3ED1"/>
    <w:rPr>
      <w:rFonts w:ascii="Times New Roman" w:eastAsia="Times New Roman" w:hAnsi="Times New Roman" w:cs="Times New Roman"/>
      <w:b/>
      <w:bCs/>
      <w:sz w:val="40"/>
      <w:szCs w:val="24"/>
      <w:lang w:eastAsia="ru-RU"/>
    </w:rPr>
  </w:style>
  <w:style w:type="paragraph" w:styleId="af9">
    <w:name w:val="Closing"/>
    <w:basedOn w:val="a1"/>
    <w:link w:val="afa"/>
    <w:rsid w:val="00AB3ED1"/>
    <w:pPr>
      <w:spacing w:after="60" w:line="240" w:lineRule="auto"/>
      <w:ind w:left="4252"/>
      <w:jc w:val="both"/>
    </w:pPr>
    <w:rPr>
      <w:rFonts w:ascii="Times New Roman" w:eastAsia="Times New Roman" w:hAnsi="Times New Roman" w:cs="Times New Roman"/>
      <w:sz w:val="24"/>
      <w:szCs w:val="24"/>
    </w:rPr>
  </w:style>
  <w:style w:type="character" w:customStyle="1" w:styleId="afa">
    <w:name w:val="Прощание Знак"/>
    <w:basedOn w:val="a2"/>
    <w:link w:val="af9"/>
    <w:rsid w:val="00AB3ED1"/>
    <w:rPr>
      <w:rFonts w:ascii="Times New Roman" w:eastAsia="Times New Roman" w:hAnsi="Times New Roman" w:cs="Times New Roman"/>
      <w:sz w:val="24"/>
      <w:szCs w:val="24"/>
      <w:lang w:eastAsia="ru-RU"/>
    </w:rPr>
  </w:style>
  <w:style w:type="paragraph" w:styleId="afb">
    <w:name w:val="Signature"/>
    <w:basedOn w:val="a1"/>
    <w:link w:val="afc"/>
    <w:rsid w:val="00AB3ED1"/>
    <w:pPr>
      <w:spacing w:after="60" w:line="240" w:lineRule="auto"/>
      <w:ind w:left="4252"/>
      <w:jc w:val="both"/>
    </w:pPr>
    <w:rPr>
      <w:rFonts w:ascii="Times New Roman" w:eastAsia="Times New Roman" w:hAnsi="Times New Roman" w:cs="Times New Roman"/>
      <w:sz w:val="24"/>
      <w:szCs w:val="24"/>
    </w:rPr>
  </w:style>
  <w:style w:type="character" w:customStyle="1" w:styleId="afc">
    <w:name w:val="Подпись Знак"/>
    <w:basedOn w:val="a2"/>
    <w:link w:val="afb"/>
    <w:rsid w:val="00AB3ED1"/>
    <w:rPr>
      <w:rFonts w:ascii="Times New Roman" w:eastAsia="Times New Roman" w:hAnsi="Times New Roman" w:cs="Times New Roman"/>
      <w:sz w:val="24"/>
      <w:szCs w:val="24"/>
      <w:lang w:eastAsia="ru-RU"/>
    </w:rPr>
  </w:style>
  <w:style w:type="paragraph" w:styleId="afd">
    <w:name w:val="List Continue"/>
    <w:basedOn w:val="a1"/>
    <w:rsid w:val="00AB3ED1"/>
    <w:pPr>
      <w:spacing w:after="120" w:line="240" w:lineRule="auto"/>
      <w:ind w:left="283"/>
      <w:jc w:val="both"/>
    </w:pPr>
    <w:rPr>
      <w:rFonts w:ascii="Times New Roman" w:eastAsia="Times New Roman" w:hAnsi="Times New Roman" w:cs="Times New Roman"/>
      <w:sz w:val="24"/>
      <w:szCs w:val="24"/>
    </w:rPr>
  </w:style>
  <w:style w:type="paragraph" w:styleId="26">
    <w:name w:val="List Continue 2"/>
    <w:basedOn w:val="a1"/>
    <w:rsid w:val="00AB3ED1"/>
    <w:pPr>
      <w:spacing w:after="120" w:line="240" w:lineRule="auto"/>
      <w:ind w:left="566"/>
      <w:jc w:val="both"/>
    </w:pPr>
    <w:rPr>
      <w:rFonts w:ascii="Times New Roman" w:eastAsia="Times New Roman" w:hAnsi="Times New Roman" w:cs="Times New Roman"/>
      <w:sz w:val="24"/>
      <w:szCs w:val="24"/>
    </w:rPr>
  </w:style>
  <w:style w:type="paragraph" w:styleId="36">
    <w:name w:val="List Continue 3"/>
    <w:basedOn w:val="a1"/>
    <w:rsid w:val="00AB3ED1"/>
    <w:pPr>
      <w:spacing w:after="120" w:line="240" w:lineRule="auto"/>
      <w:ind w:left="849"/>
      <w:jc w:val="both"/>
    </w:pPr>
    <w:rPr>
      <w:rFonts w:ascii="Times New Roman" w:eastAsia="Times New Roman" w:hAnsi="Times New Roman" w:cs="Times New Roman"/>
      <w:sz w:val="24"/>
      <w:szCs w:val="24"/>
    </w:rPr>
  </w:style>
  <w:style w:type="paragraph" w:styleId="45">
    <w:name w:val="List Continue 4"/>
    <w:basedOn w:val="a1"/>
    <w:rsid w:val="00AB3ED1"/>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1"/>
    <w:rsid w:val="00AB3ED1"/>
    <w:pPr>
      <w:spacing w:after="120" w:line="240" w:lineRule="auto"/>
      <w:ind w:left="1415"/>
      <w:jc w:val="both"/>
    </w:pPr>
    <w:rPr>
      <w:rFonts w:ascii="Times New Roman" w:eastAsia="Times New Roman" w:hAnsi="Times New Roman" w:cs="Times New Roman"/>
      <w:sz w:val="24"/>
      <w:szCs w:val="24"/>
    </w:rPr>
  </w:style>
  <w:style w:type="paragraph" w:styleId="afe">
    <w:name w:val="Message Header"/>
    <w:basedOn w:val="a1"/>
    <w:link w:val="aff"/>
    <w:rsid w:val="00AB3ED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
    <w:name w:val="Шапка Знак"/>
    <w:basedOn w:val="a2"/>
    <w:link w:val="afe"/>
    <w:rsid w:val="00AB3ED1"/>
    <w:rPr>
      <w:rFonts w:ascii="Arial" w:eastAsia="Times New Roman" w:hAnsi="Arial" w:cs="Arial"/>
      <w:sz w:val="24"/>
      <w:szCs w:val="24"/>
      <w:shd w:val="pct20" w:color="auto" w:fill="auto"/>
      <w:lang w:eastAsia="ru-RU"/>
    </w:rPr>
  </w:style>
  <w:style w:type="paragraph" w:styleId="aff0">
    <w:name w:val="Subtitle"/>
    <w:basedOn w:val="a1"/>
    <w:link w:val="aff1"/>
    <w:qFormat/>
    <w:rsid w:val="00AB3ED1"/>
    <w:pPr>
      <w:spacing w:after="60" w:line="240" w:lineRule="auto"/>
      <w:jc w:val="center"/>
      <w:outlineLvl w:val="1"/>
    </w:pPr>
    <w:rPr>
      <w:rFonts w:ascii="Arial" w:eastAsia="Times New Roman" w:hAnsi="Arial" w:cs="Times New Roman"/>
      <w:sz w:val="24"/>
      <w:szCs w:val="20"/>
    </w:rPr>
  </w:style>
  <w:style w:type="character" w:customStyle="1" w:styleId="aff1">
    <w:name w:val="Подзаголовок Знак"/>
    <w:basedOn w:val="a2"/>
    <w:link w:val="aff0"/>
    <w:rsid w:val="00AB3ED1"/>
    <w:rPr>
      <w:rFonts w:ascii="Arial" w:eastAsia="Times New Roman" w:hAnsi="Arial" w:cs="Times New Roman"/>
      <w:sz w:val="24"/>
      <w:szCs w:val="20"/>
      <w:lang w:eastAsia="ru-RU"/>
    </w:rPr>
  </w:style>
  <w:style w:type="paragraph" w:styleId="aff2">
    <w:name w:val="Salutation"/>
    <w:basedOn w:val="a1"/>
    <w:next w:val="a1"/>
    <w:link w:val="aff3"/>
    <w:rsid w:val="00AB3ED1"/>
    <w:pPr>
      <w:spacing w:after="60" w:line="240" w:lineRule="auto"/>
      <w:jc w:val="both"/>
    </w:pPr>
    <w:rPr>
      <w:rFonts w:ascii="Times New Roman" w:eastAsia="Times New Roman" w:hAnsi="Times New Roman" w:cs="Times New Roman"/>
      <w:sz w:val="24"/>
      <w:szCs w:val="24"/>
    </w:rPr>
  </w:style>
  <w:style w:type="character" w:customStyle="1" w:styleId="aff3">
    <w:name w:val="Приветствие Знак"/>
    <w:basedOn w:val="a2"/>
    <w:link w:val="aff2"/>
    <w:rsid w:val="00AB3ED1"/>
    <w:rPr>
      <w:rFonts w:ascii="Times New Roman" w:eastAsia="Times New Roman" w:hAnsi="Times New Roman" w:cs="Times New Roman"/>
      <w:sz w:val="24"/>
      <w:szCs w:val="24"/>
      <w:lang w:eastAsia="ru-RU"/>
    </w:rPr>
  </w:style>
  <w:style w:type="paragraph" w:styleId="aff4">
    <w:name w:val="Date"/>
    <w:basedOn w:val="a1"/>
    <w:next w:val="a1"/>
    <w:link w:val="aff5"/>
    <w:rsid w:val="00AB3ED1"/>
    <w:pPr>
      <w:spacing w:after="60" w:line="240" w:lineRule="auto"/>
      <w:jc w:val="both"/>
    </w:pPr>
    <w:rPr>
      <w:rFonts w:ascii="Times New Roman" w:eastAsia="Times New Roman" w:hAnsi="Times New Roman" w:cs="Times New Roman"/>
      <w:sz w:val="24"/>
      <w:szCs w:val="20"/>
    </w:rPr>
  </w:style>
  <w:style w:type="character" w:customStyle="1" w:styleId="aff5">
    <w:name w:val="Дата Знак"/>
    <w:basedOn w:val="a2"/>
    <w:link w:val="aff4"/>
    <w:rsid w:val="00AB3ED1"/>
    <w:rPr>
      <w:rFonts w:ascii="Times New Roman" w:eastAsia="Times New Roman" w:hAnsi="Times New Roman" w:cs="Times New Roman"/>
      <w:sz w:val="24"/>
      <w:szCs w:val="20"/>
      <w:lang w:eastAsia="ru-RU"/>
    </w:rPr>
  </w:style>
  <w:style w:type="paragraph" w:styleId="aff6">
    <w:name w:val="Body Text First Indent"/>
    <w:basedOn w:val="aa"/>
    <w:link w:val="aff7"/>
    <w:rsid w:val="00AB3ED1"/>
    <w:pPr>
      <w:ind w:firstLine="210"/>
      <w:jc w:val="both"/>
    </w:pPr>
    <w:rPr>
      <w:rFonts w:eastAsia="Times New Roman"/>
    </w:rPr>
  </w:style>
  <w:style w:type="character" w:customStyle="1" w:styleId="aff7">
    <w:name w:val="Красная строка Знак"/>
    <w:basedOn w:val="a9"/>
    <w:link w:val="aff6"/>
    <w:rsid w:val="00AB3ED1"/>
    <w:rPr>
      <w:rFonts w:ascii="Times New Roman" w:eastAsia="Times New Roman" w:hAnsi="Times New Roman" w:cs="Times New Roman"/>
      <w:sz w:val="24"/>
      <w:szCs w:val="24"/>
    </w:rPr>
  </w:style>
  <w:style w:type="paragraph" w:styleId="27">
    <w:name w:val="Body Text First Indent 2"/>
    <w:basedOn w:val="af0"/>
    <w:link w:val="28"/>
    <w:rsid w:val="00AB3ED1"/>
    <w:pPr>
      <w:spacing w:line="240" w:lineRule="auto"/>
      <w:ind w:firstLine="210"/>
      <w:jc w:val="both"/>
    </w:pPr>
    <w:rPr>
      <w:rFonts w:ascii="Times New Roman" w:eastAsia="Times New Roman" w:hAnsi="Times New Roman" w:cs="Times New Roman"/>
      <w:sz w:val="24"/>
      <w:szCs w:val="24"/>
    </w:rPr>
  </w:style>
  <w:style w:type="character" w:customStyle="1" w:styleId="28">
    <w:name w:val="Красная строка 2 Знак"/>
    <w:basedOn w:val="af1"/>
    <w:link w:val="27"/>
    <w:rsid w:val="00AB3ED1"/>
    <w:rPr>
      <w:rFonts w:ascii="Times New Roman" w:eastAsia="Times New Roman" w:hAnsi="Times New Roman" w:cs="Times New Roman"/>
      <w:sz w:val="24"/>
      <w:szCs w:val="24"/>
      <w:lang w:eastAsia="ru-RU"/>
    </w:rPr>
  </w:style>
  <w:style w:type="paragraph" w:styleId="aff8">
    <w:name w:val="Note Heading"/>
    <w:basedOn w:val="a1"/>
    <w:next w:val="a1"/>
    <w:link w:val="aff9"/>
    <w:rsid w:val="00AB3ED1"/>
    <w:pPr>
      <w:spacing w:after="60" w:line="240" w:lineRule="auto"/>
      <w:jc w:val="both"/>
    </w:pPr>
    <w:rPr>
      <w:rFonts w:ascii="Times New Roman" w:eastAsia="Times New Roman" w:hAnsi="Times New Roman" w:cs="Times New Roman"/>
      <w:sz w:val="24"/>
      <w:szCs w:val="24"/>
    </w:rPr>
  </w:style>
  <w:style w:type="character" w:customStyle="1" w:styleId="aff9">
    <w:name w:val="Заголовок записки Знак"/>
    <w:basedOn w:val="a2"/>
    <w:link w:val="aff8"/>
    <w:rsid w:val="00AB3ED1"/>
    <w:rPr>
      <w:rFonts w:ascii="Times New Roman" w:eastAsia="Times New Roman" w:hAnsi="Times New Roman" w:cs="Times New Roman"/>
      <w:sz w:val="24"/>
      <w:szCs w:val="24"/>
      <w:lang w:eastAsia="ru-RU"/>
    </w:rPr>
  </w:style>
  <w:style w:type="paragraph" w:styleId="29">
    <w:name w:val="Body Text 2"/>
    <w:basedOn w:val="a1"/>
    <w:link w:val="2a"/>
    <w:rsid w:val="00AB3ED1"/>
    <w:pPr>
      <w:spacing w:after="0" w:line="240" w:lineRule="auto"/>
      <w:jc w:val="center"/>
    </w:pPr>
    <w:rPr>
      <w:rFonts w:ascii="Times New Roman" w:eastAsia="Times New Roman" w:hAnsi="Times New Roman" w:cs="Times New Roman"/>
      <w:sz w:val="24"/>
      <w:szCs w:val="24"/>
    </w:rPr>
  </w:style>
  <w:style w:type="character" w:customStyle="1" w:styleId="2a">
    <w:name w:val="Основной текст 2 Знак"/>
    <w:basedOn w:val="a2"/>
    <w:link w:val="29"/>
    <w:rsid w:val="00AB3ED1"/>
    <w:rPr>
      <w:rFonts w:ascii="Times New Roman" w:eastAsia="Times New Roman" w:hAnsi="Times New Roman" w:cs="Times New Roman"/>
      <w:sz w:val="24"/>
      <w:szCs w:val="24"/>
    </w:rPr>
  </w:style>
  <w:style w:type="paragraph" w:styleId="37">
    <w:name w:val="Body Text 3"/>
    <w:basedOn w:val="a1"/>
    <w:link w:val="38"/>
    <w:rsid w:val="00AB3ED1"/>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2"/>
    <w:link w:val="37"/>
    <w:rsid w:val="00AB3ED1"/>
    <w:rPr>
      <w:rFonts w:ascii="Times New Roman" w:eastAsia="Times New Roman" w:hAnsi="Times New Roman" w:cs="Times New Roman"/>
      <w:sz w:val="16"/>
      <w:szCs w:val="16"/>
      <w:lang w:eastAsia="ru-RU"/>
    </w:rPr>
  </w:style>
  <w:style w:type="paragraph" w:styleId="2b">
    <w:name w:val="Body Text Indent 2"/>
    <w:aliases w:val="Знак, Знак,Знак Знак1 Знак,Знак Знак110,Знак Знак1 Знак Знак Знак1,Основной текст с отступом 2 Знак Знак11,Знак Знак1 Знак11,Знак Знак81"/>
    <w:basedOn w:val="a1"/>
    <w:link w:val="2c"/>
    <w:rsid w:val="00AB3ED1"/>
    <w:pPr>
      <w:spacing w:after="120" w:line="480" w:lineRule="auto"/>
      <w:ind w:left="283"/>
    </w:pPr>
    <w:rPr>
      <w:rFonts w:ascii="Times New Roman" w:eastAsia="Times New Roman" w:hAnsi="Times New Roman" w:cs="Times New Roman"/>
      <w:sz w:val="24"/>
      <w:szCs w:val="24"/>
    </w:rPr>
  </w:style>
  <w:style w:type="character" w:customStyle="1" w:styleId="2c">
    <w:name w:val="Основной текст с отступом 2 Знак"/>
    <w:aliases w:val="Знак Знак2, Знак Знак1,Знак Знак1 Знак Знак,Знак Знак110 Знак1,Знак Знак1 Знак Знак Знак1 Знак,Основной текст с отступом 2 Знак Знак11 Знак,Знак Знак1 Знак11 Знак,Знак Знак81 Знак"/>
    <w:basedOn w:val="a2"/>
    <w:link w:val="2b"/>
    <w:rsid w:val="00AB3ED1"/>
    <w:rPr>
      <w:rFonts w:ascii="Times New Roman" w:eastAsia="Times New Roman" w:hAnsi="Times New Roman" w:cs="Times New Roman"/>
      <w:sz w:val="24"/>
      <w:szCs w:val="24"/>
      <w:lang w:eastAsia="ru-RU"/>
    </w:rPr>
  </w:style>
  <w:style w:type="character" w:customStyle="1" w:styleId="14">
    <w:name w:val="Знак1"/>
    <w:aliases w:val=" Знак Знак"/>
    <w:rsid w:val="00AB3ED1"/>
    <w:rPr>
      <w:sz w:val="24"/>
      <w:szCs w:val="24"/>
      <w:lang w:val="ru-RU" w:eastAsia="ru-RU" w:bidi="ar-SA"/>
    </w:rPr>
  </w:style>
  <w:style w:type="paragraph" w:styleId="39">
    <w:name w:val="Body Text Indent 3"/>
    <w:basedOn w:val="a1"/>
    <w:link w:val="3a"/>
    <w:rsid w:val="00AB3ED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2"/>
    <w:link w:val="39"/>
    <w:rsid w:val="00AB3ED1"/>
    <w:rPr>
      <w:rFonts w:ascii="Times New Roman" w:eastAsia="Times New Roman" w:hAnsi="Times New Roman" w:cs="Times New Roman"/>
      <w:sz w:val="16"/>
      <w:szCs w:val="16"/>
      <w:lang w:eastAsia="ru-RU"/>
    </w:rPr>
  </w:style>
  <w:style w:type="paragraph" w:styleId="affa">
    <w:name w:val="Block Text"/>
    <w:basedOn w:val="a1"/>
    <w:rsid w:val="00AB3ED1"/>
    <w:pPr>
      <w:spacing w:after="120" w:line="240" w:lineRule="auto"/>
      <w:ind w:left="1440" w:right="1440"/>
      <w:jc w:val="both"/>
    </w:pPr>
    <w:rPr>
      <w:rFonts w:ascii="Times New Roman" w:eastAsia="Times New Roman" w:hAnsi="Times New Roman" w:cs="Times New Roman"/>
      <w:sz w:val="24"/>
      <w:szCs w:val="20"/>
    </w:rPr>
  </w:style>
  <w:style w:type="paragraph" w:styleId="affb">
    <w:name w:val="Plain Text"/>
    <w:basedOn w:val="a1"/>
    <w:link w:val="affc"/>
    <w:rsid w:val="00AB3ED1"/>
    <w:pPr>
      <w:spacing w:after="0" w:line="240" w:lineRule="auto"/>
    </w:pPr>
    <w:rPr>
      <w:rFonts w:ascii="Courier New" w:eastAsia="Times New Roman" w:hAnsi="Courier New" w:cs="Courier New"/>
      <w:sz w:val="20"/>
      <w:szCs w:val="20"/>
    </w:rPr>
  </w:style>
  <w:style w:type="character" w:customStyle="1" w:styleId="affc">
    <w:name w:val="Текст Знак"/>
    <w:basedOn w:val="a2"/>
    <w:link w:val="affb"/>
    <w:rsid w:val="00AB3ED1"/>
    <w:rPr>
      <w:rFonts w:ascii="Courier New" w:eastAsia="Times New Roman" w:hAnsi="Courier New" w:cs="Courier New"/>
      <w:sz w:val="20"/>
      <w:szCs w:val="20"/>
      <w:lang w:eastAsia="ru-RU"/>
    </w:rPr>
  </w:style>
  <w:style w:type="paragraph" w:styleId="affd">
    <w:name w:val="E-mail Signature"/>
    <w:basedOn w:val="a1"/>
    <w:link w:val="affe"/>
    <w:rsid w:val="00AB3ED1"/>
    <w:pPr>
      <w:spacing w:after="60" w:line="240" w:lineRule="auto"/>
      <w:jc w:val="both"/>
    </w:pPr>
    <w:rPr>
      <w:rFonts w:ascii="Times New Roman" w:eastAsia="Times New Roman" w:hAnsi="Times New Roman" w:cs="Times New Roman"/>
      <w:sz w:val="24"/>
      <w:szCs w:val="24"/>
    </w:rPr>
  </w:style>
  <w:style w:type="character" w:customStyle="1" w:styleId="affe">
    <w:name w:val="Электронная подпись Знак"/>
    <w:basedOn w:val="a2"/>
    <w:link w:val="affd"/>
    <w:rsid w:val="00AB3ED1"/>
    <w:rPr>
      <w:rFonts w:ascii="Times New Roman" w:eastAsia="Times New Roman" w:hAnsi="Times New Roman" w:cs="Times New Roman"/>
      <w:sz w:val="24"/>
      <w:szCs w:val="24"/>
      <w:lang w:eastAsia="ru-RU"/>
    </w:rPr>
  </w:style>
  <w:style w:type="paragraph" w:styleId="afff">
    <w:name w:val="Normal (Web)"/>
    <w:basedOn w:val="a1"/>
    <w:rsid w:val="00AB3ED1"/>
    <w:pPr>
      <w:spacing w:after="0" w:line="240" w:lineRule="auto"/>
    </w:pPr>
    <w:rPr>
      <w:rFonts w:ascii="Times New Roman" w:eastAsia="Times New Roman" w:hAnsi="Times New Roman" w:cs="Times New Roman"/>
      <w:sz w:val="24"/>
      <w:szCs w:val="24"/>
    </w:rPr>
  </w:style>
  <w:style w:type="paragraph" w:styleId="HTML">
    <w:name w:val="HTML Address"/>
    <w:basedOn w:val="a1"/>
    <w:link w:val="HTML0"/>
    <w:rsid w:val="00AB3ED1"/>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2"/>
    <w:link w:val="HTML"/>
    <w:rsid w:val="00AB3ED1"/>
    <w:rPr>
      <w:rFonts w:ascii="Times New Roman" w:eastAsia="Times New Roman" w:hAnsi="Times New Roman" w:cs="Times New Roman"/>
      <w:i/>
      <w:iCs/>
      <w:sz w:val="24"/>
      <w:szCs w:val="24"/>
      <w:lang w:eastAsia="ru-RU"/>
    </w:rPr>
  </w:style>
  <w:style w:type="character" w:styleId="HTML1">
    <w:name w:val="HTML Code"/>
    <w:rsid w:val="00AB3ED1"/>
    <w:rPr>
      <w:rFonts w:ascii="Courier New" w:eastAsia="Times New Roman" w:hAnsi="Courier New" w:cs="Courier New" w:hint="default"/>
      <w:sz w:val="20"/>
      <w:szCs w:val="20"/>
    </w:rPr>
  </w:style>
  <w:style w:type="character" w:styleId="HTML2">
    <w:name w:val="HTML Keyboard"/>
    <w:rsid w:val="00AB3ED1"/>
    <w:rPr>
      <w:rFonts w:ascii="Courier New" w:eastAsia="Times New Roman" w:hAnsi="Courier New" w:cs="Courier New" w:hint="default"/>
      <w:sz w:val="20"/>
      <w:szCs w:val="20"/>
    </w:rPr>
  </w:style>
  <w:style w:type="paragraph" w:styleId="HTML3">
    <w:name w:val="HTML Preformatted"/>
    <w:basedOn w:val="a1"/>
    <w:link w:val="HTML4"/>
    <w:rsid w:val="00A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4">
    <w:name w:val="Стандартный HTML Знак"/>
    <w:basedOn w:val="a2"/>
    <w:link w:val="HTML3"/>
    <w:rsid w:val="00AB3ED1"/>
    <w:rPr>
      <w:rFonts w:ascii="Courier New" w:eastAsia="Times New Roman" w:hAnsi="Courier New" w:cs="Courier New"/>
      <w:sz w:val="20"/>
      <w:szCs w:val="20"/>
      <w:lang w:eastAsia="ru-RU"/>
    </w:rPr>
  </w:style>
  <w:style w:type="character" w:styleId="HTML5">
    <w:name w:val="HTML Sample"/>
    <w:rsid w:val="00AB3ED1"/>
    <w:rPr>
      <w:rFonts w:ascii="Courier New" w:eastAsia="Times New Roman" w:hAnsi="Courier New" w:cs="Courier New" w:hint="default"/>
    </w:rPr>
  </w:style>
  <w:style w:type="character" w:styleId="HTML6">
    <w:name w:val="HTML Typewriter"/>
    <w:rsid w:val="00AB3ED1"/>
    <w:rPr>
      <w:rFonts w:ascii="Courier New" w:eastAsia="Times New Roman" w:hAnsi="Courier New" w:cs="Courier New" w:hint="default"/>
      <w:sz w:val="20"/>
      <w:szCs w:val="20"/>
    </w:rPr>
  </w:style>
  <w:style w:type="paragraph" w:customStyle="1" w:styleId="afff0">
    <w:name w:val="Обычный_шир_отступ"/>
    <w:basedOn w:val="a1"/>
    <w:rsid w:val="00AB3ED1"/>
    <w:pPr>
      <w:spacing w:after="0" w:line="240" w:lineRule="auto"/>
      <w:ind w:firstLine="709"/>
    </w:pPr>
    <w:rPr>
      <w:rFonts w:ascii="Times New Roman" w:eastAsia="Times New Roman" w:hAnsi="Times New Roman" w:cs="Times New Roman"/>
      <w:sz w:val="24"/>
      <w:szCs w:val="24"/>
    </w:rPr>
  </w:style>
  <w:style w:type="paragraph" w:customStyle="1" w:styleId="afff1">
    <w:name w:val="Обычный список нумерованный"/>
    <w:basedOn w:val="af2"/>
    <w:rsid w:val="00AB3ED1"/>
    <w:pPr>
      <w:tabs>
        <w:tab w:val="num" w:pos="1069"/>
      </w:tabs>
      <w:ind w:firstLine="709"/>
      <w:jc w:val="both"/>
    </w:pPr>
  </w:style>
  <w:style w:type="paragraph" w:customStyle="1" w:styleId="afff2">
    <w:name w:val="Обычный (абз.по ширине"/>
    <w:aliases w:val="многоур.нумер)"/>
    <w:basedOn w:val="af2"/>
    <w:rsid w:val="00AB3ED1"/>
    <w:pPr>
      <w:tabs>
        <w:tab w:val="num" w:pos="1069"/>
      </w:tabs>
      <w:ind w:firstLine="709"/>
    </w:pPr>
    <w:rPr>
      <w:sz w:val="28"/>
      <w:szCs w:val="28"/>
    </w:rPr>
  </w:style>
  <w:style w:type="paragraph" w:customStyle="1" w:styleId="afff3">
    <w:name w:val="Обычный_шир_отс_нумер"/>
    <w:basedOn w:val="afff0"/>
    <w:rsid w:val="00AB3ED1"/>
    <w:pPr>
      <w:tabs>
        <w:tab w:val="num" w:pos="1069"/>
      </w:tabs>
    </w:pPr>
    <w:rPr>
      <w:szCs w:val="28"/>
    </w:rPr>
  </w:style>
  <w:style w:type="paragraph" w:customStyle="1" w:styleId="afff4">
    <w:name w:val="Обычный многоур (абз.по ширине)"/>
    <w:basedOn w:val="a1"/>
    <w:rsid w:val="00AB3ED1"/>
    <w:pPr>
      <w:tabs>
        <w:tab w:val="num" w:pos="1778"/>
      </w:tabs>
      <w:spacing w:after="0" w:line="240" w:lineRule="auto"/>
      <w:ind w:left="709" w:firstLine="709"/>
    </w:pPr>
    <w:rPr>
      <w:rFonts w:ascii="Times New Roman" w:eastAsia="Times New Roman" w:hAnsi="Times New Roman" w:cs="Times New Roman"/>
      <w:sz w:val="24"/>
      <w:szCs w:val="24"/>
    </w:rPr>
  </w:style>
  <w:style w:type="paragraph" w:customStyle="1" w:styleId="afff5">
    <w:name w:val="Список многоуровневый с абзацем"/>
    <w:basedOn w:val="a1"/>
    <w:rsid w:val="00AB3ED1"/>
    <w:pPr>
      <w:spacing w:after="0" w:line="240" w:lineRule="auto"/>
      <w:ind w:firstLine="709"/>
      <w:jc w:val="both"/>
    </w:pPr>
    <w:rPr>
      <w:rFonts w:ascii="Times New Roman" w:eastAsia="Times New Roman" w:hAnsi="Times New Roman" w:cs="Times New Roman"/>
      <w:sz w:val="24"/>
      <w:szCs w:val="24"/>
    </w:rPr>
  </w:style>
  <w:style w:type="paragraph" w:customStyle="1" w:styleId="ConsNormal">
    <w:name w:val="ConsNormal"/>
    <w:rsid w:val="00AB3ED1"/>
    <w:pPr>
      <w:adjustRightInd w:val="0"/>
      <w:spacing w:after="0" w:line="240" w:lineRule="auto"/>
      <w:ind w:right="19772" w:firstLine="720"/>
    </w:pPr>
    <w:rPr>
      <w:rFonts w:ascii="Arial" w:eastAsia="Times New Roman" w:hAnsi="Arial" w:cs="Arial"/>
      <w:sz w:val="20"/>
      <w:szCs w:val="20"/>
    </w:rPr>
  </w:style>
  <w:style w:type="paragraph" w:customStyle="1" w:styleId="afff6">
    <w:name w:val="Обычный (абз"/>
    <w:aliases w:val="по ширине)"/>
    <w:basedOn w:val="a1"/>
    <w:rsid w:val="00AB3ED1"/>
    <w:pPr>
      <w:spacing w:after="0" w:line="240" w:lineRule="auto"/>
      <w:ind w:firstLine="709"/>
      <w:jc w:val="both"/>
    </w:pPr>
    <w:rPr>
      <w:rFonts w:ascii="Times New Roman" w:eastAsia="Times New Roman" w:hAnsi="Times New Roman" w:cs="Times New Roman"/>
      <w:sz w:val="24"/>
      <w:szCs w:val="24"/>
    </w:rPr>
  </w:style>
  <w:style w:type="paragraph" w:customStyle="1" w:styleId="afff7">
    <w:name w:val="Обычный (абз.по ширине)"/>
    <w:basedOn w:val="a1"/>
    <w:rsid w:val="00AB3ED1"/>
    <w:pPr>
      <w:spacing w:after="0" w:line="240" w:lineRule="auto"/>
      <w:ind w:firstLine="709"/>
      <w:jc w:val="both"/>
    </w:pPr>
    <w:rPr>
      <w:rFonts w:ascii="Times New Roman" w:eastAsia="Times New Roman" w:hAnsi="Times New Roman" w:cs="Times New Roman"/>
      <w:sz w:val="24"/>
      <w:szCs w:val="24"/>
    </w:rPr>
  </w:style>
  <w:style w:type="paragraph" w:customStyle="1" w:styleId="afff8">
    <w:name w:val="Создано"/>
    <w:rsid w:val="00AB3ED1"/>
    <w:pPr>
      <w:spacing w:after="0" w:line="240" w:lineRule="auto"/>
    </w:pPr>
    <w:rPr>
      <w:rFonts w:ascii="Times New Roman" w:eastAsia="Times New Roman" w:hAnsi="Times New Roman" w:cs="Times New Roman"/>
      <w:sz w:val="24"/>
      <w:szCs w:val="24"/>
    </w:rPr>
  </w:style>
  <w:style w:type="paragraph" w:customStyle="1" w:styleId="afff9">
    <w:name w:val="Список нумер"/>
    <w:basedOn w:val="afff7"/>
    <w:rsid w:val="00AB3ED1"/>
    <w:pPr>
      <w:tabs>
        <w:tab w:val="num" w:pos="0"/>
        <w:tab w:val="num" w:pos="720"/>
      </w:tabs>
    </w:pPr>
  </w:style>
  <w:style w:type="paragraph" w:customStyle="1" w:styleId="15">
    <w:name w:val="Стиль Заголовок 1 + полужирный"/>
    <w:basedOn w:val="10"/>
    <w:autoRedefine/>
    <w:rsid w:val="00AB3ED1"/>
    <w:pPr>
      <w:keepNext w:val="0"/>
      <w:keepLines w:val="0"/>
      <w:spacing w:before="60" w:after="60" w:line="240" w:lineRule="auto"/>
      <w:contextualSpacing/>
      <w:jc w:val="both"/>
    </w:pPr>
    <w:rPr>
      <w:rFonts w:ascii="Times New Roman" w:eastAsia="Times New Roman" w:hAnsi="Times New Roman" w:cs="Times New Roman"/>
      <w:b w:val="0"/>
      <w:color w:val="auto"/>
      <w:kern w:val="32"/>
      <w:sz w:val="24"/>
    </w:rPr>
  </w:style>
  <w:style w:type="paragraph" w:customStyle="1" w:styleId="2d">
    <w:name w:val="Стиль Заголовок 2 + полужирный"/>
    <w:basedOn w:val="2"/>
    <w:autoRedefine/>
    <w:rsid w:val="00AB3ED1"/>
    <w:pPr>
      <w:keepNext w:val="0"/>
      <w:spacing w:before="0" w:after="0"/>
      <w:jc w:val="both"/>
    </w:pPr>
    <w:rPr>
      <w:rFonts w:ascii="Times New Roman" w:eastAsia="Times New Roman" w:hAnsi="Times New Roman" w:cs="Arial"/>
      <w:i w:val="0"/>
      <w:iCs w:val="0"/>
      <w:sz w:val="24"/>
    </w:rPr>
  </w:style>
  <w:style w:type="paragraph" w:customStyle="1" w:styleId="Web">
    <w:name w:val="Обычный (Web)"/>
    <w:basedOn w:val="a1"/>
    <w:rsid w:val="00AB3ED1"/>
    <w:pPr>
      <w:spacing w:after="0" w:line="240" w:lineRule="auto"/>
    </w:pPr>
    <w:rPr>
      <w:rFonts w:ascii="Times New Roman" w:eastAsia="Times New Roman" w:hAnsi="Times New Roman" w:cs="Times New Roman"/>
      <w:sz w:val="24"/>
      <w:szCs w:val="24"/>
    </w:rPr>
  </w:style>
  <w:style w:type="paragraph" w:customStyle="1" w:styleId="16">
    <w:name w:val="1"/>
    <w:basedOn w:val="a1"/>
    <w:next w:val="Web"/>
    <w:rsid w:val="00AB3ED1"/>
    <w:pPr>
      <w:spacing w:before="129" w:after="129" w:line="240" w:lineRule="auto"/>
      <w:ind w:left="129" w:right="129"/>
    </w:pPr>
    <w:rPr>
      <w:rFonts w:ascii="Times New Roman" w:eastAsia="Times New Roman" w:hAnsi="Times New Roman" w:cs="Times New Roman"/>
      <w:sz w:val="24"/>
      <w:szCs w:val="24"/>
    </w:rPr>
  </w:style>
  <w:style w:type="paragraph" w:customStyle="1" w:styleId="afffa">
    <w:name w:val="Раздел"/>
    <w:basedOn w:val="a1"/>
    <w:next w:val="a1"/>
    <w:rsid w:val="00AB3ED1"/>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b">
    <w:name w:val="Таблица шапка"/>
    <w:basedOn w:val="a1"/>
    <w:rsid w:val="00AB3ED1"/>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ffc">
    <w:name w:val="Таблица текст"/>
    <w:basedOn w:val="a1"/>
    <w:rsid w:val="00AB3ED1"/>
    <w:pPr>
      <w:snapToGrid w:val="0"/>
      <w:spacing w:before="40" w:after="40" w:line="240" w:lineRule="auto"/>
      <w:ind w:left="57" w:right="57"/>
    </w:pPr>
    <w:rPr>
      <w:rFonts w:ascii="Times New Roman" w:eastAsia="Times New Roman" w:hAnsi="Times New Roman" w:cs="Times New Roman"/>
      <w:sz w:val="28"/>
      <w:szCs w:val="20"/>
    </w:rPr>
  </w:style>
  <w:style w:type="paragraph" w:customStyle="1" w:styleId="afffd">
    <w:name w:val="Тендерные данные"/>
    <w:basedOn w:val="a1"/>
    <w:rsid w:val="00AB3ED1"/>
    <w:pPr>
      <w:tabs>
        <w:tab w:val="left" w:pos="1985"/>
      </w:tabs>
      <w:spacing w:before="120" w:after="60" w:line="240" w:lineRule="auto"/>
      <w:jc w:val="both"/>
    </w:pPr>
    <w:rPr>
      <w:rFonts w:ascii="Times New Roman" w:eastAsia="Times New Roman" w:hAnsi="Times New Roman" w:cs="Times New Roman"/>
      <w:b/>
      <w:sz w:val="24"/>
      <w:szCs w:val="20"/>
    </w:rPr>
  </w:style>
  <w:style w:type="paragraph" w:customStyle="1" w:styleId="205">
    <w:name w:val="&amp;#205"/>
    <w:rsid w:val="00AB3ED1"/>
    <w:pPr>
      <w:spacing w:after="0" w:line="240" w:lineRule="auto"/>
    </w:pPr>
    <w:rPr>
      <w:rFonts w:ascii="Courier" w:eastAsia="Times New Roman" w:hAnsi="Courier" w:cs="Times New Roman"/>
      <w:sz w:val="24"/>
      <w:szCs w:val="20"/>
      <w:lang w:val="en-GB"/>
    </w:rPr>
  </w:style>
  <w:style w:type="paragraph" w:customStyle="1" w:styleId="17">
    <w:name w:val="Стиль1"/>
    <w:basedOn w:val="a1"/>
    <w:rsid w:val="00AB3ED1"/>
    <w:pPr>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customStyle="1" w:styleId="2-1">
    <w:name w:val="содержание2-1"/>
    <w:basedOn w:val="30"/>
    <w:next w:val="a1"/>
    <w:rsid w:val="00AB3ED1"/>
    <w:pPr>
      <w:ind w:left="2160" w:hanging="360"/>
      <w:jc w:val="both"/>
    </w:pPr>
    <w:rPr>
      <w:rFonts w:ascii="Arial" w:hAnsi="Arial" w:cs="Times New Roman"/>
      <w:bCs w:val="0"/>
      <w:szCs w:val="20"/>
    </w:rPr>
  </w:style>
  <w:style w:type="paragraph" w:customStyle="1" w:styleId="2e">
    <w:name w:val="Стиль2"/>
    <w:basedOn w:val="25"/>
    <w:rsid w:val="00AB3ED1"/>
    <w:pPr>
      <w:keepLines/>
      <w:widowControl w:val="0"/>
      <w:suppressLineNumbers/>
      <w:tabs>
        <w:tab w:val="num" w:pos="1209"/>
      </w:tabs>
      <w:suppressAutoHyphens/>
      <w:ind w:left="1209" w:hanging="360"/>
    </w:pPr>
    <w:rPr>
      <w:b/>
    </w:rPr>
  </w:style>
  <w:style w:type="paragraph" w:customStyle="1" w:styleId="3b">
    <w:name w:val="Стиль3"/>
    <w:basedOn w:val="2b"/>
    <w:rsid w:val="00AB3ED1"/>
    <w:pPr>
      <w:widowControl w:val="0"/>
      <w:adjustRightInd w:val="0"/>
      <w:spacing w:after="0" w:line="240" w:lineRule="auto"/>
      <w:ind w:left="0" w:firstLine="709"/>
      <w:jc w:val="both"/>
    </w:pPr>
    <w:rPr>
      <w:szCs w:val="20"/>
    </w:rPr>
  </w:style>
  <w:style w:type="character" w:customStyle="1" w:styleId="3c">
    <w:name w:val="Стиль3 Знак"/>
    <w:rsid w:val="00AB3ED1"/>
    <w:rPr>
      <w:sz w:val="24"/>
      <w:szCs w:val="24"/>
      <w:lang w:val="ru-RU" w:eastAsia="ru-RU" w:bidi="ar-SA"/>
    </w:rPr>
  </w:style>
  <w:style w:type="paragraph" w:customStyle="1" w:styleId="2-11">
    <w:name w:val="содержание2-11"/>
    <w:basedOn w:val="a1"/>
    <w:rsid w:val="00AB3ED1"/>
    <w:pPr>
      <w:spacing w:after="60" w:line="240" w:lineRule="auto"/>
      <w:jc w:val="both"/>
    </w:pPr>
    <w:rPr>
      <w:rFonts w:ascii="Times New Roman" w:eastAsia="Times New Roman" w:hAnsi="Times New Roman" w:cs="Times New Roman"/>
      <w:sz w:val="24"/>
      <w:szCs w:val="24"/>
    </w:rPr>
  </w:style>
  <w:style w:type="paragraph" w:customStyle="1" w:styleId="210">
    <w:name w:val="Заголовок 2.1"/>
    <w:basedOn w:val="10"/>
    <w:rsid w:val="00AB3ED1"/>
    <w:pPr>
      <w:keepNext w:val="0"/>
      <w:widowControl w:val="0"/>
      <w:suppressLineNumber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customStyle="1" w:styleId="46">
    <w:name w:val="Стиль4"/>
    <w:basedOn w:val="2"/>
    <w:next w:val="a1"/>
    <w:rsid w:val="00AB3ED1"/>
    <w:pPr>
      <w:keepNext w:val="0"/>
      <w:keepLines/>
      <w:widowControl w:val="0"/>
      <w:suppressLineNumbers/>
      <w:suppressAutoHyphens/>
      <w:spacing w:before="0"/>
      <w:ind w:firstLine="567"/>
      <w:jc w:val="center"/>
    </w:pPr>
    <w:rPr>
      <w:rFonts w:ascii="Times New Roman" w:eastAsia="Times New Roman" w:hAnsi="Times New Roman"/>
      <w:bCs w:val="0"/>
      <w:i w:val="0"/>
      <w:iCs w:val="0"/>
      <w:sz w:val="30"/>
      <w:szCs w:val="20"/>
    </w:rPr>
  </w:style>
  <w:style w:type="paragraph" w:customStyle="1" w:styleId="afffe">
    <w:name w:val="Таблица заголовок"/>
    <w:basedOn w:val="a1"/>
    <w:rsid w:val="00AB3ED1"/>
    <w:pPr>
      <w:spacing w:before="120" w:after="120" w:line="360" w:lineRule="auto"/>
      <w:jc w:val="right"/>
    </w:pPr>
    <w:rPr>
      <w:rFonts w:ascii="Times New Roman" w:eastAsia="Times New Roman" w:hAnsi="Times New Roman" w:cs="Times New Roman"/>
      <w:b/>
      <w:sz w:val="28"/>
      <w:szCs w:val="28"/>
    </w:rPr>
  </w:style>
  <w:style w:type="paragraph" w:customStyle="1" w:styleId="affff">
    <w:name w:val="текст таблицы"/>
    <w:basedOn w:val="a1"/>
    <w:rsid w:val="00AB3ED1"/>
    <w:pPr>
      <w:spacing w:before="120" w:after="0" w:line="240" w:lineRule="auto"/>
      <w:ind w:right="-102"/>
    </w:pPr>
    <w:rPr>
      <w:rFonts w:ascii="Times New Roman" w:eastAsia="Times New Roman" w:hAnsi="Times New Roman" w:cs="Times New Roman"/>
      <w:sz w:val="24"/>
      <w:szCs w:val="24"/>
    </w:rPr>
  </w:style>
  <w:style w:type="paragraph" w:customStyle="1" w:styleId="affff0">
    <w:name w:val="Пункт Знак"/>
    <w:basedOn w:val="a1"/>
    <w:rsid w:val="00AB3ED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1">
    <w:name w:val="a"/>
    <w:basedOn w:val="a1"/>
    <w:rsid w:val="00AB3ED1"/>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2">
    <w:name w:val="Словарная статья"/>
    <w:basedOn w:val="a1"/>
    <w:next w:val="a1"/>
    <w:rsid w:val="00AB3ED1"/>
    <w:pPr>
      <w:adjustRightInd w:val="0"/>
      <w:spacing w:after="0" w:line="240" w:lineRule="auto"/>
      <w:ind w:right="118"/>
      <w:jc w:val="both"/>
    </w:pPr>
    <w:rPr>
      <w:rFonts w:ascii="Arial" w:eastAsia="Times New Roman" w:hAnsi="Arial" w:cs="Times New Roman"/>
      <w:sz w:val="20"/>
      <w:szCs w:val="20"/>
    </w:rPr>
  </w:style>
  <w:style w:type="paragraph" w:customStyle="1" w:styleId="affff3">
    <w:name w:val="Комментарий пользователя"/>
    <w:basedOn w:val="a1"/>
    <w:next w:val="a1"/>
    <w:rsid w:val="00AB3ED1"/>
    <w:pPr>
      <w:adjustRightInd w:val="0"/>
      <w:spacing w:after="0" w:line="240" w:lineRule="auto"/>
      <w:ind w:left="170"/>
    </w:pPr>
    <w:rPr>
      <w:rFonts w:ascii="Arial" w:eastAsia="Times New Roman" w:hAnsi="Arial" w:cs="Times New Roman"/>
      <w:i/>
      <w:iCs/>
      <w:color w:val="000080"/>
      <w:sz w:val="20"/>
      <w:szCs w:val="20"/>
    </w:rPr>
  </w:style>
  <w:style w:type="character" w:customStyle="1" w:styleId="affff4">
    <w:name w:val="комментарий"/>
    <w:rsid w:val="00AB3ED1"/>
    <w:rPr>
      <w:b/>
      <w:bCs w:val="0"/>
      <w:i/>
      <w:iCs w:val="0"/>
      <w:sz w:val="28"/>
    </w:rPr>
  </w:style>
  <w:style w:type="character" w:customStyle="1" w:styleId="affff5">
    <w:name w:val="Основной шрифт"/>
    <w:rsid w:val="00AB3ED1"/>
  </w:style>
  <w:style w:type="character" w:customStyle="1" w:styleId="310">
    <w:name w:val="Стиль3 Знак1"/>
    <w:rsid w:val="00AB3ED1"/>
    <w:rPr>
      <w:sz w:val="24"/>
      <w:lang w:val="ru-RU" w:eastAsia="ru-RU" w:bidi="ar-SA"/>
    </w:rPr>
  </w:style>
  <w:style w:type="character" w:customStyle="1" w:styleId="18">
    <w:name w:val="Знак Знак1"/>
    <w:rsid w:val="00AB3ED1"/>
    <w:rPr>
      <w:sz w:val="24"/>
      <w:szCs w:val="24"/>
      <w:lang w:val="ru-RU" w:eastAsia="ru-RU" w:bidi="ar-SA"/>
    </w:rPr>
  </w:style>
  <w:style w:type="character" w:customStyle="1" w:styleId="3d">
    <w:name w:val="Стиль3 Знак Знак"/>
    <w:rsid w:val="00AB3ED1"/>
    <w:rPr>
      <w:sz w:val="24"/>
      <w:lang w:val="ru-RU" w:eastAsia="ru-RU" w:bidi="ar-SA"/>
    </w:rPr>
  </w:style>
  <w:style w:type="character" w:styleId="affff6">
    <w:name w:val="page number"/>
    <w:basedOn w:val="a2"/>
    <w:rsid w:val="00AB3ED1"/>
  </w:style>
  <w:style w:type="paragraph" w:styleId="z-1">
    <w:name w:val="HTML Bottom of Form"/>
    <w:basedOn w:val="a1"/>
    <w:next w:val="a1"/>
    <w:link w:val="z-2"/>
    <w:hidden/>
    <w:rsid w:val="00AB3E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rsid w:val="00AB3ED1"/>
    <w:rPr>
      <w:rFonts w:ascii="Arial" w:eastAsia="Times New Roman" w:hAnsi="Arial" w:cs="Arial"/>
      <w:vanish/>
      <w:sz w:val="16"/>
      <w:szCs w:val="16"/>
      <w:lang w:eastAsia="ru-RU"/>
    </w:rPr>
  </w:style>
  <w:style w:type="character" w:customStyle="1" w:styleId="postbody1">
    <w:name w:val="postbody1"/>
    <w:rsid w:val="00AB3ED1"/>
    <w:rPr>
      <w:sz w:val="12"/>
      <w:szCs w:val="12"/>
    </w:rPr>
  </w:style>
  <w:style w:type="character" w:customStyle="1" w:styleId="label">
    <w:name w:val="label"/>
    <w:basedOn w:val="a2"/>
    <w:rsid w:val="00AB3ED1"/>
  </w:style>
  <w:style w:type="paragraph" w:customStyle="1" w:styleId="110">
    <w:name w:val="заголовок 11"/>
    <w:basedOn w:val="a1"/>
    <w:next w:val="a1"/>
    <w:rsid w:val="00AB3ED1"/>
    <w:pPr>
      <w:keepNext/>
      <w:spacing w:after="0" w:line="240" w:lineRule="auto"/>
      <w:jc w:val="center"/>
    </w:pPr>
    <w:rPr>
      <w:rFonts w:ascii="Times New Roman" w:eastAsia="Times New Roman" w:hAnsi="Times New Roman" w:cs="Times New Roman"/>
      <w:snapToGrid w:val="0"/>
      <w:sz w:val="24"/>
      <w:szCs w:val="20"/>
    </w:rPr>
  </w:style>
  <w:style w:type="paragraph" w:customStyle="1" w:styleId="xl45">
    <w:name w:val="xl45"/>
    <w:basedOn w:val="a1"/>
    <w:rsid w:val="00AB3ED1"/>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ConsPlusNormal">
    <w:name w:val="ConsPlusNormal"/>
    <w:rsid w:val="00AB3E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f">
    <w:name w:val="toc 2"/>
    <w:basedOn w:val="a1"/>
    <w:next w:val="a1"/>
    <w:autoRedefine/>
    <w:semiHidden/>
    <w:rsid w:val="00AB3ED1"/>
    <w:pPr>
      <w:spacing w:after="0" w:line="240" w:lineRule="auto"/>
      <w:ind w:left="240"/>
    </w:pPr>
    <w:rPr>
      <w:rFonts w:ascii="Times New Roman" w:eastAsia="Times New Roman" w:hAnsi="Times New Roman" w:cs="Times New Roman"/>
      <w:sz w:val="24"/>
      <w:szCs w:val="24"/>
    </w:rPr>
  </w:style>
  <w:style w:type="paragraph" w:customStyle="1" w:styleId="xl49">
    <w:name w:val="xl49"/>
    <w:basedOn w:val="a1"/>
    <w:rsid w:val="00AB3ED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a">
    <w:name w:val="Договор раздел"/>
    <w:basedOn w:val="a1"/>
    <w:rsid w:val="00AB3ED1"/>
    <w:pPr>
      <w:numPr>
        <w:numId w:val="2"/>
      </w:numPr>
      <w:pBdr>
        <w:top w:val="single" w:sz="4" w:space="24" w:color="auto"/>
      </w:pBdr>
      <w:tabs>
        <w:tab w:val="left" w:pos="454"/>
      </w:tabs>
      <w:spacing w:before="600" w:after="240" w:line="240" w:lineRule="auto"/>
      <w:jc w:val="center"/>
    </w:pPr>
    <w:rPr>
      <w:rFonts w:ascii="Arial" w:eastAsia="Times New Roman" w:hAnsi="Arial" w:cs="Arial"/>
      <w:b/>
      <w:bCs/>
      <w:caps/>
      <w:sz w:val="32"/>
      <w:szCs w:val="24"/>
    </w:rPr>
  </w:style>
  <w:style w:type="paragraph" w:customStyle="1" w:styleId="a0">
    <w:name w:val="Договор раздел текст"/>
    <w:basedOn w:val="a1"/>
    <w:rsid w:val="00AB3ED1"/>
    <w:pPr>
      <w:numPr>
        <w:ilvl w:val="1"/>
        <w:numId w:val="2"/>
      </w:numPr>
      <w:spacing w:after="240" w:line="240" w:lineRule="auto"/>
      <w:jc w:val="both"/>
    </w:pPr>
    <w:rPr>
      <w:rFonts w:ascii="Arial" w:eastAsia="Times New Roman" w:hAnsi="Arial" w:cs="Arial"/>
      <w:sz w:val="20"/>
      <w:szCs w:val="24"/>
    </w:rPr>
  </w:style>
  <w:style w:type="paragraph" w:customStyle="1" w:styleId="111">
    <w:name w:val="Договор текст1.1.1."/>
    <w:basedOn w:val="a0"/>
    <w:rsid w:val="00AB3ED1"/>
    <w:pPr>
      <w:numPr>
        <w:ilvl w:val="2"/>
      </w:numPr>
    </w:pPr>
  </w:style>
  <w:style w:type="paragraph" w:customStyle="1" w:styleId="ConsPlusNonformat">
    <w:name w:val="ConsPlusNonformat"/>
    <w:rsid w:val="00AB3ED1"/>
    <w:pPr>
      <w:autoSpaceDE w:val="0"/>
      <w:autoSpaceDN w:val="0"/>
      <w:adjustRightInd w:val="0"/>
      <w:spacing w:after="0" w:line="240" w:lineRule="auto"/>
    </w:pPr>
    <w:rPr>
      <w:rFonts w:ascii="Courier New" w:eastAsia="Times New Roman" w:hAnsi="Courier New" w:cs="Courier New"/>
      <w:sz w:val="20"/>
      <w:szCs w:val="20"/>
    </w:rPr>
  </w:style>
  <w:style w:type="character" w:styleId="affff7">
    <w:name w:val="Strong"/>
    <w:qFormat/>
    <w:rsid w:val="00AB3ED1"/>
    <w:rPr>
      <w:b/>
      <w:bCs/>
    </w:rPr>
  </w:style>
  <w:style w:type="paragraph" w:customStyle="1" w:styleId="consplusnormal0">
    <w:name w:val="consplusnormal"/>
    <w:basedOn w:val="a1"/>
    <w:rsid w:val="00AB3ED1"/>
    <w:pPr>
      <w:spacing w:before="150" w:after="150" w:line="240" w:lineRule="auto"/>
      <w:ind w:left="150" w:right="150"/>
    </w:pPr>
    <w:rPr>
      <w:rFonts w:ascii="Times New Roman" w:eastAsia="Times New Roman" w:hAnsi="Times New Roman" w:cs="Times New Roman"/>
      <w:sz w:val="24"/>
      <w:szCs w:val="24"/>
    </w:rPr>
  </w:style>
  <w:style w:type="paragraph" w:styleId="affff8">
    <w:name w:val="caption"/>
    <w:basedOn w:val="a1"/>
    <w:next w:val="a1"/>
    <w:qFormat/>
    <w:rsid w:val="00AB3ED1"/>
    <w:pPr>
      <w:tabs>
        <w:tab w:val="left" w:pos="0"/>
        <w:tab w:val="left" w:pos="10206"/>
      </w:tabs>
      <w:spacing w:after="0" w:line="240" w:lineRule="auto"/>
    </w:pPr>
    <w:rPr>
      <w:rFonts w:ascii="Times New Roman" w:eastAsia="Times New Roman" w:hAnsi="Times New Roman" w:cs="Times New Roman"/>
      <w:sz w:val="32"/>
      <w:szCs w:val="20"/>
    </w:rPr>
  </w:style>
  <w:style w:type="paragraph" w:customStyle="1" w:styleId="211">
    <w:name w:val="Основной текст 21"/>
    <w:basedOn w:val="a1"/>
    <w:rsid w:val="00AB3ED1"/>
    <w:pPr>
      <w:shd w:val="clear" w:color="auto" w:fill="FFFFFF"/>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kern w:val="2"/>
      <w:sz w:val="28"/>
      <w:szCs w:val="24"/>
    </w:rPr>
  </w:style>
  <w:style w:type="paragraph" w:customStyle="1" w:styleId="212">
    <w:name w:val="Основной текст с отступом 21"/>
    <w:basedOn w:val="a1"/>
    <w:rsid w:val="00AB3ED1"/>
    <w:pPr>
      <w:widowControl w:val="0"/>
      <w:tabs>
        <w:tab w:val="left" w:pos="1134"/>
      </w:tabs>
      <w:spacing w:after="0" w:line="260" w:lineRule="auto"/>
      <w:ind w:firstLine="567"/>
      <w:jc w:val="both"/>
    </w:pPr>
    <w:rPr>
      <w:rFonts w:ascii="Times New Roman" w:eastAsia="Times New Roman" w:hAnsi="Times New Roman" w:cs="Times New Roman"/>
      <w:sz w:val="24"/>
      <w:szCs w:val="20"/>
    </w:rPr>
  </w:style>
  <w:style w:type="paragraph" w:customStyle="1" w:styleId="19">
    <w:name w:val="Обычный1"/>
    <w:rsid w:val="00AB3ED1"/>
    <w:pPr>
      <w:spacing w:after="0" w:line="240" w:lineRule="auto"/>
    </w:pPr>
    <w:rPr>
      <w:rFonts w:ascii="Times New Roman" w:eastAsia="Times New Roman" w:hAnsi="Times New Roman" w:cs="Times New Roman"/>
      <w:sz w:val="20"/>
      <w:szCs w:val="20"/>
    </w:rPr>
  </w:style>
  <w:style w:type="paragraph" w:customStyle="1" w:styleId="affff9">
    <w:name w:val="Таблицы (моноширинный)"/>
    <w:basedOn w:val="a1"/>
    <w:next w:val="a1"/>
    <w:rsid w:val="00AB3E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xl50">
    <w:name w:val="xl50"/>
    <w:basedOn w:val="a1"/>
    <w:rsid w:val="00AB3ED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3">
    <w:name w:val="Раздел 3"/>
    <w:basedOn w:val="a1"/>
    <w:rsid w:val="00AB3ED1"/>
    <w:pPr>
      <w:numPr>
        <w:numId w:val="3"/>
      </w:numPr>
      <w:spacing w:before="120" w:after="120" w:line="240" w:lineRule="auto"/>
      <w:jc w:val="center"/>
    </w:pPr>
    <w:rPr>
      <w:rFonts w:ascii="Times New Roman" w:eastAsia="Times New Roman" w:hAnsi="Times New Roman" w:cs="Times New Roman"/>
      <w:b/>
      <w:sz w:val="24"/>
      <w:szCs w:val="20"/>
    </w:rPr>
  </w:style>
  <w:style w:type="paragraph" w:styleId="55">
    <w:name w:val="toc 5"/>
    <w:basedOn w:val="a1"/>
    <w:next w:val="a1"/>
    <w:autoRedefine/>
    <w:semiHidden/>
    <w:rsid w:val="00AB3ED1"/>
    <w:pPr>
      <w:spacing w:after="0" w:line="240" w:lineRule="auto"/>
      <w:ind w:left="720"/>
    </w:pPr>
    <w:rPr>
      <w:rFonts w:ascii="Times New Roman" w:eastAsia="Times New Roman" w:hAnsi="Times New Roman" w:cs="Times New Roman"/>
      <w:sz w:val="20"/>
      <w:szCs w:val="20"/>
    </w:rPr>
  </w:style>
  <w:style w:type="character" w:customStyle="1" w:styleId="xl24">
    <w:name w:val="xl24"/>
    <w:basedOn w:val="a2"/>
    <w:rsid w:val="00AB3ED1"/>
  </w:style>
  <w:style w:type="character" w:customStyle="1" w:styleId="xl25">
    <w:name w:val="xl25"/>
    <w:basedOn w:val="a2"/>
    <w:rsid w:val="00AB3ED1"/>
  </w:style>
  <w:style w:type="paragraph" w:customStyle="1" w:styleId="1">
    <w:name w:val="Список1"/>
    <w:basedOn w:val="af0"/>
    <w:rsid w:val="00AB3ED1"/>
    <w:pPr>
      <w:widowControl w:val="0"/>
      <w:numPr>
        <w:numId w:val="5"/>
      </w:numPr>
      <w:spacing w:after="0" w:line="240" w:lineRule="auto"/>
      <w:jc w:val="both"/>
    </w:pPr>
    <w:rPr>
      <w:rFonts w:ascii="Times New Roman" w:eastAsia="Times New Roman" w:hAnsi="Times New Roman" w:cs="Times New Roman"/>
      <w:sz w:val="28"/>
      <w:szCs w:val="28"/>
    </w:rPr>
  </w:style>
  <w:style w:type="paragraph" w:styleId="affffa">
    <w:name w:val="toa heading"/>
    <w:basedOn w:val="a1"/>
    <w:next w:val="a1"/>
    <w:semiHidden/>
    <w:rsid w:val="00AB3ED1"/>
    <w:pPr>
      <w:spacing w:before="120" w:after="0" w:line="240" w:lineRule="auto"/>
    </w:pPr>
    <w:rPr>
      <w:rFonts w:ascii="Arial" w:eastAsia="Times New Roman" w:hAnsi="Arial" w:cs="Arial"/>
      <w:b/>
      <w:bCs/>
      <w:sz w:val="24"/>
      <w:szCs w:val="24"/>
    </w:rPr>
  </w:style>
  <w:style w:type="paragraph" w:customStyle="1" w:styleId="Char">
    <w:name w:val="Char"/>
    <w:basedOn w:val="a1"/>
    <w:rsid w:val="00AB3ED1"/>
    <w:pPr>
      <w:keepLines/>
      <w:spacing w:after="160" w:line="240" w:lineRule="exact"/>
    </w:pPr>
    <w:rPr>
      <w:rFonts w:ascii="Verdana" w:eastAsia="MS Mincho" w:hAnsi="Verdana" w:cs="Franklin Gothic Book"/>
      <w:sz w:val="20"/>
      <w:szCs w:val="20"/>
      <w:lang w:val="en-US" w:eastAsia="en-US"/>
    </w:rPr>
  </w:style>
  <w:style w:type="numbering" w:customStyle="1" w:styleId="1a">
    <w:name w:val="Нет списка1"/>
    <w:next w:val="a4"/>
    <w:semiHidden/>
    <w:rsid w:val="00AB3ED1"/>
  </w:style>
  <w:style w:type="paragraph" w:customStyle="1" w:styleId="CharChar">
    <w:name w:val="Char Char Знак"/>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AB3E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10">
    <w:name w:val="Основной текст с отступом 211"/>
    <w:basedOn w:val="a1"/>
    <w:rsid w:val="00AB3ED1"/>
    <w:pPr>
      <w:widowControl w:val="0"/>
      <w:shd w:val="clear" w:color="auto" w:fill="FFFFFF"/>
      <w:suppressAutoHyphens/>
      <w:autoSpaceDE w:val="0"/>
      <w:spacing w:before="280" w:after="0" w:line="240" w:lineRule="auto"/>
      <w:ind w:left="426" w:hanging="359"/>
      <w:jc w:val="both"/>
    </w:pPr>
    <w:rPr>
      <w:rFonts w:ascii="Times New Roman" w:eastAsia="Times New Roman" w:hAnsi="Times New Roman" w:cs="Times New Roman"/>
      <w:color w:val="000000"/>
      <w:sz w:val="24"/>
      <w:lang w:eastAsia="ar-SA"/>
    </w:rPr>
  </w:style>
  <w:style w:type="paragraph" w:customStyle="1" w:styleId="CharChar0">
    <w:name w:val="Char Char"/>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Char1">
    <w:name w:val="Char1"/>
    <w:basedOn w:val="a1"/>
    <w:rsid w:val="00AB3ED1"/>
    <w:pPr>
      <w:keepLines/>
      <w:spacing w:after="160" w:line="240" w:lineRule="exact"/>
    </w:pPr>
    <w:rPr>
      <w:rFonts w:ascii="Verdana" w:eastAsia="MS Mincho" w:hAnsi="Verdana" w:cs="Franklin Gothic Book"/>
      <w:sz w:val="20"/>
      <w:szCs w:val="20"/>
      <w:lang w:val="en-US" w:eastAsia="en-US"/>
    </w:rPr>
  </w:style>
  <w:style w:type="character" w:customStyle="1" w:styleId="Heading1Char">
    <w:name w:val="Heading 1 Char"/>
    <w:aliases w:val="Глава + Times New Roman Char,14 пт Char"/>
    <w:locked/>
    <w:rsid w:val="00AB3ED1"/>
    <w:rPr>
      <w:rFonts w:cs="Arial"/>
      <w:b/>
      <w:bCs/>
      <w:kern w:val="32"/>
      <w:sz w:val="28"/>
      <w:szCs w:val="28"/>
    </w:rPr>
  </w:style>
  <w:style w:type="numbering" w:customStyle="1" w:styleId="2f0">
    <w:name w:val="Нет списка2"/>
    <w:next w:val="a4"/>
    <w:uiPriority w:val="99"/>
    <w:semiHidden/>
    <w:unhideWhenUsed/>
    <w:rsid w:val="00AB3ED1"/>
  </w:style>
  <w:style w:type="character" w:customStyle="1" w:styleId="Absatz-Standardschriftart">
    <w:name w:val="Absatz-Standardschriftart"/>
    <w:rsid w:val="00AB3ED1"/>
  </w:style>
  <w:style w:type="character" w:customStyle="1" w:styleId="1b">
    <w:name w:val="Основной шрифт абзаца1"/>
    <w:rsid w:val="00AB3ED1"/>
  </w:style>
  <w:style w:type="character" w:customStyle="1" w:styleId="1c">
    <w:name w:val="Номер страницы1"/>
    <w:rsid w:val="00AB3ED1"/>
  </w:style>
  <w:style w:type="paragraph" w:customStyle="1" w:styleId="1d">
    <w:name w:val="Заголовок1"/>
    <w:basedOn w:val="a1"/>
    <w:next w:val="aa"/>
    <w:rsid w:val="00AB3ED1"/>
    <w:pPr>
      <w:keepNext/>
      <w:suppressAutoHyphens/>
      <w:spacing w:before="240" w:after="120" w:line="240" w:lineRule="auto"/>
    </w:pPr>
    <w:rPr>
      <w:rFonts w:ascii="Arial" w:eastAsia="Lucida Sans Unicode" w:hAnsi="Arial" w:cs="Tahoma"/>
      <w:kern w:val="1"/>
      <w:sz w:val="28"/>
      <w:szCs w:val="28"/>
      <w:lang w:eastAsia="ar-SA"/>
    </w:rPr>
  </w:style>
  <w:style w:type="paragraph" w:customStyle="1" w:styleId="1e">
    <w:name w:val="Название1"/>
    <w:basedOn w:val="a1"/>
    <w:rsid w:val="00AB3ED1"/>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f">
    <w:name w:val="Указатель1"/>
    <w:basedOn w:val="a1"/>
    <w:rsid w:val="00AB3ED1"/>
    <w:pPr>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1f0">
    <w:name w:val="Текст выноски1"/>
    <w:rsid w:val="00AB3ED1"/>
    <w:pPr>
      <w:widowControl w:val="0"/>
      <w:suppressAutoHyphens/>
      <w:spacing w:after="0" w:line="240" w:lineRule="auto"/>
    </w:pPr>
    <w:rPr>
      <w:rFonts w:ascii="Tahoma" w:eastAsia="Times New Roman" w:hAnsi="Tahoma" w:cs="Tahoma"/>
      <w:kern w:val="1"/>
      <w:sz w:val="16"/>
      <w:szCs w:val="16"/>
      <w:lang w:eastAsia="ar-SA"/>
    </w:rPr>
  </w:style>
  <w:style w:type="paragraph" w:customStyle="1" w:styleId="1f1">
    <w:name w:val="Обычный (веб)1"/>
    <w:rsid w:val="00AB3ED1"/>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2">
    <w:name w:val="Цитата1"/>
    <w:rsid w:val="00AB3ED1"/>
    <w:pPr>
      <w:widowControl w:val="0"/>
      <w:suppressAutoHyphens/>
      <w:spacing w:after="0" w:line="240" w:lineRule="auto"/>
      <w:ind w:left="34" w:right="-1050"/>
      <w:jc w:val="both"/>
    </w:pPr>
    <w:rPr>
      <w:rFonts w:ascii="Times New Roman" w:eastAsia="Times New Roman" w:hAnsi="Times New Roman" w:cs="Times New Roman"/>
      <w:kern w:val="1"/>
      <w:sz w:val="24"/>
      <w:szCs w:val="20"/>
      <w:lang w:eastAsia="ar-SA"/>
    </w:rPr>
  </w:style>
  <w:style w:type="paragraph" w:customStyle="1" w:styleId="affffb">
    <w:name w:val="Содержимое врезки"/>
    <w:basedOn w:val="aa"/>
    <w:rsid w:val="00AB3ED1"/>
    <w:pPr>
      <w:widowControl w:val="0"/>
      <w:suppressAutoHyphens/>
      <w:spacing w:after="0"/>
    </w:pPr>
    <w:rPr>
      <w:rFonts w:eastAsia="Times New Roman"/>
      <w:kern w:val="1"/>
      <w:sz w:val="22"/>
      <w:szCs w:val="20"/>
      <w:lang w:eastAsia="ar-SA"/>
    </w:rPr>
  </w:style>
  <w:style w:type="paragraph" w:customStyle="1" w:styleId="affffc">
    <w:name w:val="Содержимое таблицы"/>
    <w:basedOn w:val="a1"/>
    <w:rsid w:val="00AB3ED1"/>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ffd">
    <w:name w:val="Заголовок таблицы"/>
    <w:basedOn w:val="affffc"/>
    <w:rsid w:val="00AB3ED1"/>
    <w:pPr>
      <w:jc w:val="center"/>
    </w:pPr>
    <w:rPr>
      <w:b/>
      <w:bCs/>
    </w:rPr>
  </w:style>
  <w:style w:type="numbering" w:customStyle="1" w:styleId="3e">
    <w:name w:val="Нет списка3"/>
    <w:next w:val="a4"/>
    <w:uiPriority w:val="99"/>
    <w:semiHidden/>
    <w:unhideWhenUsed/>
    <w:rsid w:val="00AB3ED1"/>
  </w:style>
  <w:style w:type="character" w:customStyle="1" w:styleId="WW8Num4z0">
    <w:name w:val="WW8Num4z0"/>
    <w:rsid w:val="00AB3ED1"/>
    <w:rPr>
      <w:rFonts w:ascii="OpenSymbol" w:hAnsi="OpenSymbol"/>
    </w:rPr>
  </w:style>
  <w:style w:type="character" w:customStyle="1" w:styleId="WW8Num12z0">
    <w:name w:val="WW8Num12z0"/>
    <w:rsid w:val="00AB3ED1"/>
    <w:rPr>
      <w:rFonts w:ascii="Times New Roman" w:hAnsi="Times New Roman" w:cs="Times New Roman"/>
      <w:sz w:val="15"/>
      <w:szCs w:val="15"/>
    </w:rPr>
  </w:style>
  <w:style w:type="character" w:customStyle="1" w:styleId="WW8Num17z0">
    <w:name w:val="WW8Num17z0"/>
    <w:rsid w:val="00AB3ED1"/>
    <w:rPr>
      <w:rFonts w:ascii="Times New Roman" w:hAnsi="Times New Roman" w:cs="Times New Roman"/>
      <w:sz w:val="15"/>
      <w:szCs w:val="15"/>
    </w:rPr>
  </w:style>
  <w:style w:type="character" w:customStyle="1" w:styleId="WW8Num18z0">
    <w:name w:val="WW8Num18z0"/>
    <w:rsid w:val="00AB3ED1"/>
    <w:rPr>
      <w:rFonts w:ascii="Times New Roman" w:eastAsia="Times New Roman" w:hAnsi="Times New Roman" w:cs="Times New Roman"/>
    </w:rPr>
  </w:style>
  <w:style w:type="character" w:customStyle="1" w:styleId="WW8Num19z0">
    <w:name w:val="WW8Num19z0"/>
    <w:rsid w:val="00AB3ED1"/>
    <w:rPr>
      <w:rFonts w:ascii="Times New Roman" w:eastAsia="Times New Roman" w:hAnsi="Times New Roman" w:cs="Times New Roman"/>
    </w:rPr>
  </w:style>
  <w:style w:type="character" w:customStyle="1" w:styleId="WW8Num21z0">
    <w:name w:val="WW8Num21z0"/>
    <w:rsid w:val="00AB3ED1"/>
    <w:rPr>
      <w:rFonts w:ascii="Symbol" w:hAnsi="Symbol"/>
    </w:rPr>
  </w:style>
  <w:style w:type="character" w:customStyle="1" w:styleId="WW8Num22z0">
    <w:name w:val="WW8Num22z0"/>
    <w:rsid w:val="00AB3ED1"/>
    <w:rPr>
      <w:rFonts w:ascii="Courier New" w:hAnsi="Courier New"/>
    </w:rPr>
  </w:style>
  <w:style w:type="character" w:customStyle="1" w:styleId="WW8Num23z0">
    <w:name w:val="WW8Num23z0"/>
    <w:rsid w:val="00AB3ED1"/>
    <w:rPr>
      <w:rFonts w:ascii="Symbol" w:hAnsi="Symbol"/>
    </w:rPr>
  </w:style>
  <w:style w:type="character" w:customStyle="1" w:styleId="WW8Num24z0">
    <w:name w:val="WW8Num24z0"/>
    <w:rsid w:val="00AB3ED1"/>
    <w:rPr>
      <w:rFonts w:ascii="Times New Roman" w:eastAsia="Times New Roman" w:hAnsi="Times New Roman" w:cs="Times New Roman"/>
    </w:rPr>
  </w:style>
  <w:style w:type="character" w:customStyle="1" w:styleId="WW-Absatz-Standardschriftart">
    <w:name w:val="WW-Absatz-Standardschriftart"/>
    <w:rsid w:val="00AB3ED1"/>
  </w:style>
  <w:style w:type="character" w:customStyle="1" w:styleId="WW8Num3z0">
    <w:name w:val="WW8Num3z0"/>
    <w:rsid w:val="00AB3ED1"/>
    <w:rPr>
      <w:rFonts w:ascii="OpenSymbol" w:hAnsi="OpenSymbol"/>
    </w:rPr>
  </w:style>
  <w:style w:type="character" w:customStyle="1" w:styleId="WW8Num9z0">
    <w:name w:val="WW8Num9z0"/>
    <w:rsid w:val="00AB3ED1"/>
    <w:rPr>
      <w:rFonts w:ascii="Symbol" w:hAnsi="Symbol"/>
    </w:rPr>
  </w:style>
  <w:style w:type="character" w:customStyle="1" w:styleId="WW8Num15z0">
    <w:name w:val="WW8Num15z0"/>
    <w:rsid w:val="00AB3ED1"/>
    <w:rPr>
      <w:sz w:val="40"/>
      <w:szCs w:val="40"/>
    </w:rPr>
  </w:style>
  <w:style w:type="character" w:customStyle="1" w:styleId="WW8Num17z1">
    <w:name w:val="WW8Num17z1"/>
    <w:rsid w:val="00AB3ED1"/>
    <w:rPr>
      <w:rFonts w:ascii="Courier New" w:hAnsi="Courier New" w:cs="Courier New"/>
    </w:rPr>
  </w:style>
  <w:style w:type="character" w:customStyle="1" w:styleId="WW8Num17z2">
    <w:name w:val="WW8Num17z2"/>
    <w:rsid w:val="00AB3ED1"/>
    <w:rPr>
      <w:rFonts w:ascii="Wingdings" w:hAnsi="Wingdings"/>
    </w:rPr>
  </w:style>
  <w:style w:type="character" w:customStyle="1" w:styleId="WW8Num17z3">
    <w:name w:val="WW8Num17z3"/>
    <w:rsid w:val="00AB3ED1"/>
    <w:rPr>
      <w:rFonts w:ascii="Symbol" w:hAnsi="Symbol"/>
    </w:rPr>
  </w:style>
  <w:style w:type="character" w:customStyle="1" w:styleId="WW8Num22z1">
    <w:name w:val="WW8Num22z1"/>
    <w:rsid w:val="00AB3ED1"/>
    <w:rPr>
      <w:rFonts w:ascii="Courier New" w:hAnsi="Courier New" w:cs="Courier New"/>
    </w:rPr>
  </w:style>
  <w:style w:type="character" w:customStyle="1" w:styleId="WW8Num22z2">
    <w:name w:val="WW8Num22z2"/>
    <w:rsid w:val="00AB3ED1"/>
    <w:rPr>
      <w:rFonts w:ascii="Wingdings" w:hAnsi="Wingdings"/>
    </w:rPr>
  </w:style>
  <w:style w:type="character" w:customStyle="1" w:styleId="WW8Num22z3">
    <w:name w:val="WW8Num22z3"/>
    <w:rsid w:val="00AB3ED1"/>
    <w:rPr>
      <w:rFonts w:ascii="Symbol" w:hAnsi="Symbol"/>
    </w:rPr>
  </w:style>
  <w:style w:type="character" w:customStyle="1" w:styleId="WW8Num23z1">
    <w:name w:val="WW8Num23z1"/>
    <w:rsid w:val="00AB3ED1"/>
    <w:rPr>
      <w:rFonts w:ascii="Courier New" w:hAnsi="Courier New" w:cs="Courier New"/>
    </w:rPr>
  </w:style>
  <w:style w:type="character" w:customStyle="1" w:styleId="WW8Num23z2">
    <w:name w:val="WW8Num23z2"/>
    <w:rsid w:val="00AB3ED1"/>
    <w:rPr>
      <w:rFonts w:ascii="Wingdings" w:hAnsi="Wingdings"/>
    </w:rPr>
  </w:style>
  <w:style w:type="character" w:customStyle="1" w:styleId="WW8Num27z0">
    <w:name w:val="WW8Num27z0"/>
    <w:rsid w:val="00AB3ED1"/>
    <w:rPr>
      <w:rFonts w:ascii="Symbol" w:hAnsi="Symbol"/>
    </w:rPr>
  </w:style>
  <w:style w:type="character" w:customStyle="1" w:styleId="WW8Num27z1">
    <w:name w:val="WW8Num27z1"/>
    <w:rsid w:val="00AB3ED1"/>
    <w:rPr>
      <w:rFonts w:ascii="Courier New" w:hAnsi="Courier New" w:cs="Courier New"/>
    </w:rPr>
  </w:style>
  <w:style w:type="character" w:customStyle="1" w:styleId="WW8Num27z2">
    <w:name w:val="WW8Num27z2"/>
    <w:rsid w:val="00AB3ED1"/>
    <w:rPr>
      <w:rFonts w:ascii="Wingdings" w:hAnsi="Wingdings"/>
    </w:rPr>
  </w:style>
  <w:style w:type="character" w:customStyle="1" w:styleId="WW8Num28z0">
    <w:name w:val="WW8Num28z0"/>
    <w:rsid w:val="00AB3ED1"/>
    <w:rPr>
      <w:rFonts w:ascii="Symbol" w:hAnsi="Symbol"/>
    </w:rPr>
  </w:style>
  <w:style w:type="character" w:customStyle="1" w:styleId="WW8Num28z2">
    <w:name w:val="WW8Num28z2"/>
    <w:rsid w:val="00AB3ED1"/>
    <w:rPr>
      <w:rFonts w:ascii="Wingdings" w:hAnsi="Wingdings"/>
    </w:rPr>
  </w:style>
  <w:style w:type="character" w:customStyle="1" w:styleId="WW8Num28z4">
    <w:name w:val="WW8Num28z4"/>
    <w:rsid w:val="00AB3ED1"/>
    <w:rPr>
      <w:rFonts w:ascii="Courier New" w:hAnsi="Courier New"/>
    </w:rPr>
  </w:style>
  <w:style w:type="character" w:customStyle="1" w:styleId="WW8Num29z0">
    <w:name w:val="WW8Num29z0"/>
    <w:rsid w:val="00AB3ED1"/>
    <w:rPr>
      <w:rFonts w:ascii="Symbol" w:hAnsi="Symbol"/>
    </w:rPr>
  </w:style>
  <w:style w:type="character" w:customStyle="1" w:styleId="WW8Num29z1">
    <w:name w:val="WW8Num29z1"/>
    <w:rsid w:val="00AB3ED1"/>
    <w:rPr>
      <w:rFonts w:ascii="Courier New" w:hAnsi="Courier New" w:cs="Courier New"/>
    </w:rPr>
  </w:style>
  <w:style w:type="character" w:customStyle="1" w:styleId="WW8Num29z2">
    <w:name w:val="WW8Num29z2"/>
    <w:rsid w:val="00AB3ED1"/>
    <w:rPr>
      <w:rFonts w:ascii="Wingdings" w:hAnsi="Wingdings"/>
    </w:rPr>
  </w:style>
  <w:style w:type="character" w:customStyle="1" w:styleId="2f1">
    <w:name w:val="Основной шрифт абзаца2"/>
    <w:rsid w:val="00AB3ED1"/>
  </w:style>
  <w:style w:type="character" w:customStyle="1" w:styleId="230">
    <w:name w:val="Знак Знак23"/>
    <w:basedOn w:val="2f1"/>
    <w:rsid w:val="00AB3ED1"/>
  </w:style>
  <w:style w:type="character" w:customStyle="1" w:styleId="240">
    <w:name w:val="Знак Знак24"/>
    <w:basedOn w:val="2f1"/>
    <w:rsid w:val="00AB3ED1"/>
  </w:style>
  <w:style w:type="character" w:customStyle="1" w:styleId="200">
    <w:name w:val="Знак Знак20"/>
    <w:basedOn w:val="2f1"/>
    <w:rsid w:val="00AB3ED1"/>
  </w:style>
  <w:style w:type="character" w:customStyle="1" w:styleId="180">
    <w:name w:val="Знак Знак18"/>
    <w:basedOn w:val="2f1"/>
    <w:rsid w:val="00AB3ED1"/>
  </w:style>
  <w:style w:type="character" w:customStyle="1" w:styleId="affffe">
    <w:name w:val="Текст сноски Знак"/>
    <w:basedOn w:val="2f1"/>
    <w:rsid w:val="00AB3ED1"/>
  </w:style>
  <w:style w:type="character" w:customStyle="1" w:styleId="ttx">
    <w:name w:val="ttx"/>
    <w:basedOn w:val="2f1"/>
    <w:rsid w:val="00AB3ED1"/>
  </w:style>
  <w:style w:type="character" w:customStyle="1" w:styleId="2f2">
    <w:name w:val="Название2"/>
    <w:basedOn w:val="2f1"/>
    <w:rsid w:val="00AB3ED1"/>
  </w:style>
  <w:style w:type="character" w:customStyle="1" w:styleId="WW8Num6z0">
    <w:name w:val="WW8Num6z0"/>
    <w:rsid w:val="00AB3ED1"/>
    <w:rPr>
      <w:rFonts w:ascii="Symbol" w:hAnsi="Symbol"/>
    </w:rPr>
  </w:style>
  <w:style w:type="character" w:customStyle="1" w:styleId="WW8Num7z0">
    <w:name w:val="WW8Num7z0"/>
    <w:rsid w:val="00AB3ED1"/>
    <w:rPr>
      <w:rFonts w:ascii="Symbol" w:hAnsi="Symbol"/>
    </w:rPr>
  </w:style>
  <w:style w:type="character" w:customStyle="1" w:styleId="WW8Num8z0">
    <w:name w:val="WW8Num8z0"/>
    <w:rsid w:val="00AB3ED1"/>
    <w:rPr>
      <w:rFonts w:ascii="Symbol" w:hAnsi="Symbol"/>
    </w:rPr>
  </w:style>
  <w:style w:type="character" w:customStyle="1" w:styleId="WW-Absatz-Standardschriftart1">
    <w:name w:val="WW-Absatz-Standardschriftart1"/>
    <w:rsid w:val="00AB3ED1"/>
  </w:style>
  <w:style w:type="character" w:customStyle="1" w:styleId="WW-Absatz-Standardschriftart11">
    <w:name w:val="WW-Absatz-Standardschriftart11"/>
    <w:rsid w:val="00AB3ED1"/>
  </w:style>
  <w:style w:type="character" w:customStyle="1" w:styleId="WW-Absatz-Standardschriftart111">
    <w:name w:val="WW-Absatz-Standardschriftart111"/>
    <w:rsid w:val="00AB3ED1"/>
  </w:style>
  <w:style w:type="character" w:customStyle="1" w:styleId="WW-Absatz-Standardschriftart1111">
    <w:name w:val="WW-Absatz-Standardschriftart1111"/>
    <w:rsid w:val="00AB3ED1"/>
  </w:style>
  <w:style w:type="character" w:customStyle="1" w:styleId="WW8Num5z0">
    <w:name w:val="WW8Num5z0"/>
    <w:rsid w:val="00AB3ED1"/>
    <w:rPr>
      <w:rFonts w:ascii="Symbol" w:hAnsi="Symbol"/>
    </w:rPr>
  </w:style>
  <w:style w:type="character" w:customStyle="1" w:styleId="WW8Num10z0">
    <w:name w:val="WW8Num10z0"/>
    <w:rsid w:val="00AB3ED1"/>
    <w:rPr>
      <w:rFonts w:ascii="Symbol" w:hAnsi="Symbol"/>
    </w:rPr>
  </w:style>
  <w:style w:type="character" w:customStyle="1" w:styleId="WW8Num13z0">
    <w:name w:val="WW8Num13z0"/>
    <w:rsid w:val="00AB3ED1"/>
    <w:rPr>
      <w:rFonts w:ascii="Times New Roman" w:eastAsia="Times New Roman" w:hAnsi="Times New Roman" w:cs="Times New Roman"/>
    </w:rPr>
  </w:style>
  <w:style w:type="character" w:customStyle="1" w:styleId="WW8Num16z0">
    <w:name w:val="WW8Num16z0"/>
    <w:rsid w:val="00AB3ED1"/>
    <w:rPr>
      <w:rFonts w:ascii="Symbol" w:hAnsi="Symbol"/>
    </w:rPr>
  </w:style>
  <w:style w:type="character" w:customStyle="1" w:styleId="WW8Num24z1">
    <w:name w:val="WW8Num24z1"/>
    <w:rsid w:val="00AB3ED1"/>
    <w:rPr>
      <w:rFonts w:ascii="Courier New" w:hAnsi="Courier New"/>
    </w:rPr>
  </w:style>
  <w:style w:type="character" w:customStyle="1" w:styleId="WW8Num24z2">
    <w:name w:val="WW8Num24z2"/>
    <w:rsid w:val="00AB3ED1"/>
    <w:rPr>
      <w:rFonts w:ascii="Wingdings" w:hAnsi="Wingdings"/>
    </w:rPr>
  </w:style>
  <w:style w:type="character" w:customStyle="1" w:styleId="WW8Num24z3">
    <w:name w:val="WW8Num24z3"/>
    <w:rsid w:val="00AB3ED1"/>
    <w:rPr>
      <w:rFonts w:ascii="Symbol" w:hAnsi="Symbol"/>
    </w:rPr>
  </w:style>
  <w:style w:type="character" w:customStyle="1" w:styleId="WW8Num25z0">
    <w:name w:val="WW8Num25z0"/>
    <w:rsid w:val="00AB3ED1"/>
    <w:rPr>
      <w:rFonts w:ascii="Symbol" w:hAnsi="Symbol"/>
    </w:rPr>
  </w:style>
  <w:style w:type="character" w:customStyle="1" w:styleId="WW8Num26z0">
    <w:name w:val="WW8Num26z0"/>
    <w:rsid w:val="00AB3ED1"/>
    <w:rPr>
      <w:rFonts w:ascii="Times New Roman" w:eastAsia="Times New Roman" w:hAnsi="Times New Roman" w:cs="Times New Roman"/>
    </w:rPr>
  </w:style>
  <w:style w:type="character" w:customStyle="1" w:styleId="WW8Num31z0">
    <w:name w:val="WW8Num31z0"/>
    <w:rsid w:val="00AB3ED1"/>
    <w:rPr>
      <w:rFonts w:ascii="Times New Roman" w:eastAsia="Times New Roman" w:hAnsi="Times New Roman" w:cs="Times New Roman"/>
    </w:rPr>
  </w:style>
  <w:style w:type="character" w:customStyle="1" w:styleId="WW8Num34z0">
    <w:name w:val="WW8Num34z0"/>
    <w:rsid w:val="00AB3ED1"/>
    <w:rPr>
      <w:rFonts w:ascii="Symbol" w:hAnsi="Symbol"/>
    </w:rPr>
  </w:style>
  <w:style w:type="character" w:customStyle="1" w:styleId="WW8Num35z0">
    <w:name w:val="WW8Num35z0"/>
    <w:rsid w:val="00AB3ED1"/>
    <w:rPr>
      <w:rFonts w:ascii="Symbol" w:hAnsi="Symbol"/>
    </w:rPr>
  </w:style>
  <w:style w:type="character" w:customStyle="1" w:styleId="WW8Num38z0">
    <w:name w:val="WW8Num38z0"/>
    <w:rsid w:val="00AB3ED1"/>
    <w:rPr>
      <w:rFonts w:ascii="Times New Roman" w:eastAsia="Times New Roman" w:hAnsi="Times New Roman" w:cs="Times New Roman"/>
    </w:rPr>
  </w:style>
  <w:style w:type="character" w:customStyle="1" w:styleId="WW8Num41z0">
    <w:name w:val="WW8Num41z0"/>
    <w:rsid w:val="00AB3ED1"/>
    <w:rPr>
      <w:rFonts w:ascii="Times New Roman" w:eastAsia="Times New Roman" w:hAnsi="Times New Roman" w:cs="Times New Roman"/>
    </w:rPr>
  </w:style>
  <w:style w:type="character" w:customStyle="1" w:styleId="WW8Num42z0">
    <w:name w:val="WW8Num42z0"/>
    <w:rsid w:val="00AB3ED1"/>
    <w:rPr>
      <w:sz w:val="40"/>
      <w:szCs w:val="40"/>
    </w:rPr>
  </w:style>
  <w:style w:type="character" w:customStyle="1" w:styleId="112">
    <w:name w:val="Основной шрифт абзаца11"/>
    <w:rsid w:val="00AB3ED1"/>
  </w:style>
  <w:style w:type="character" w:customStyle="1" w:styleId="afffff">
    <w:name w:val="Символ сноски"/>
    <w:rsid w:val="00AB3ED1"/>
    <w:rPr>
      <w:rFonts w:ascii="Times New Roman" w:hAnsi="Times New Roman"/>
      <w:vertAlign w:val="superscript"/>
    </w:rPr>
  </w:style>
  <w:style w:type="character" w:styleId="HTML7">
    <w:name w:val="HTML Acronym"/>
    <w:basedOn w:val="112"/>
    <w:rsid w:val="00AB3ED1"/>
  </w:style>
  <w:style w:type="character" w:styleId="afffff0">
    <w:name w:val="Emphasis"/>
    <w:qFormat/>
    <w:rsid w:val="00AB3ED1"/>
    <w:rPr>
      <w:i/>
      <w:iCs/>
    </w:rPr>
  </w:style>
  <w:style w:type="character" w:styleId="afffff1">
    <w:name w:val="line number"/>
    <w:basedOn w:val="112"/>
    <w:rsid w:val="00AB3ED1"/>
  </w:style>
  <w:style w:type="character" w:styleId="HTML8">
    <w:name w:val="HTML Definition"/>
    <w:rsid w:val="00AB3ED1"/>
    <w:rPr>
      <w:i/>
      <w:iCs/>
    </w:rPr>
  </w:style>
  <w:style w:type="character" w:styleId="HTML9">
    <w:name w:val="HTML Variable"/>
    <w:rsid w:val="00AB3ED1"/>
    <w:rPr>
      <w:i/>
      <w:iCs/>
    </w:rPr>
  </w:style>
  <w:style w:type="character" w:styleId="HTMLa">
    <w:name w:val="HTML Cite"/>
    <w:rsid w:val="00AB3ED1"/>
    <w:rPr>
      <w:i/>
      <w:iCs/>
    </w:rPr>
  </w:style>
  <w:style w:type="character" w:customStyle="1" w:styleId="3f">
    <w:name w:val="Стиль3 Знак Знак Знак"/>
    <w:rsid w:val="00AB3ED1"/>
    <w:rPr>
      <w:sz w:val="24"/>
      <w:szCs w:val="24"/>
      <w:lang w:val="ru-RU" w:eastAsia="ar-SA" w:bidi="ar-SA"/>
    </w:rPr>
  </w:style>
  <w:style w:type="character" w:customStyle="1" w:styleId="afffff2">
    <w:name w:val="Цветовое выделение"/>
    <w:rsid w:val="00AB3ED1"/>
    <w:rPr>
      <w:b/>
      <w:bCs/>
      <w:color w:val="000080"/>
      <w:sz w:val="20"/>
      <w:szCs w:val="20"/>
    </w:rPr>
  </w:style>
  <w:style w:type="character" w:customStyle="1" w:styleId="Normal">
    <w:name w:val="Normal Знак"/>
    <w:rsid w:val="00AB3ED1"/>
    <w:rPr>
      <w:sz w:val="24"/>
      <w:lang w:val="ru-RU" w:eastAsia="ar-SA" w:bidi="ar-SA"/>
    </w:rPr>
  </w:style>
  <w:style w:type="character" w:customStyle="1" w:styleId="3f0">
    <w:name w:val="Стиль3 Знак Знак Знак Знак Знак"/>
    <w:rsid w:val="00AB3ED1"/>
    <w:rPr>
      <w:sz w:val="24"/>
      <w:szCs w:val="24"/>
      <w:lang w:val="ru-RU" w:eastAsia="ar-SA" w:bidi="ar-SA"/>
    </w:rPr>
  </w:style>
  <w:style w:type="character" w:customStyle="1" w:styleId="afffff3">
    <w:name w:val="Знак Знак Знак"/>
    <w:rsid w:val="00AB3ED1"/>
    <w:rPr>
      <w:sz w:val="24"/>
      <w:szCs w:val="24"/>
      <w:lang w:val="ru-RU" w:eastAsia="ar-SA" w:bidi="ar-SA"/>
    </w:rPr>
  </w:style>
  <w:style w:type="character" w:customStyle="1" w:styleId="311">
    <w:name w:val="Стиль3 Знак Знак1"/>
    <w:rsid w:val="00AB3ED1"/>
    <w:rPr>
      <w:sz w:val="24"/>
      <w:szCs w:val="24"/>
      <w:lang w:val="ru-RU" w:eastAsia="ar-SA" w:bidi="ar-SA"/>
    </w:rPr>
  </w:style>
  <w:style w:type="character" w:customStyle="1" w:styleId="14pt">
    <w:name w:val="Обычный + 14 pt Знак"/>
    <w:rsid w:val="00AB3ED1"/>
    <w:rPr>
      <w:sz w:val="28"/>
      <w:szCs w:val="28"/>
      <w:lang w:val="ru-RU" w:eastAsia="ar-SA" w:bidi="ar-SA"/>
    </w:rPr>
  </w:style>
  <w:style w:type="character" w:customStyle="1" w:styleId="afffff4">
    <w:name w:val="номер страницы"/>
    <w:basedOn w:val="112"/>
    <w:rsid w:val="00AB3ED1"/>
  </w:style>
  <w:style w:type="character" w:customStyle="1" w:styleId="WW-">
    <w:name w:val="WW- Знак"/>
    <w:rsid w:val="00AB3ED1"/>
    <w:rPr>
      <w:rFonts w:ascii="Courier New" w:hAnsi="Courier New" w:cs="Courier New"/>
      <w:lang w:val="ru-RU" w:eastAsia="ar-SA" w:bidi="ar-SA"/>
    </w:rPr>
  </w:style>
  <w:style w:type="character" w:customStyle="1" w:styleId="WW-1">
    <w:name w:val="WW- Знак1"/>
    <w:rsid w:val="00AB3ED1"/>
    <w:rPr>
      <w:sz w:val="24"/>
      <w:szCs w:val="24"/>
      <w:lang w:val="ru-RU" w:eastAsia="ar-SA" w:bidi="ar-SA"/>
    </w:rPr>
  </w:style>
  <w:style w:type="character" w:customStyle="1" w:styleId="WW-12">
    <w:name w:val="WW- Знак12"/>
    <w:rsid w:val="00AB3ED1"/>
    <w:rPr>
      <w:rFonts w:ascii="Arial" w:hAnsi="Arial" w:cs="Arial"/>
      <w:b/>
      <w:bCs/>
      <w:i/>
      <w:iCs/>
      <w:sz w:val="28"/>
      <w:szCs w:val="28"/>
      <w:lang w:val="ru-RU" w:eastAsia="ar-SA" w:bidi="ar-SA"/>
    </w:rPr>
  </w:style>
  <w:style w:type="character" w:customStyle="1" w:styleId="WW-123">
    <w:name w:val="WW- Знак123"/>
    <w:rsid w:val="00AB3ED1"/>
    <w:rPr>
      <w:rFonts w:ascii="Arial" w:hAnsi="Arial" w:cs="Arial"/>
      <w:b/>
      <w:bCs/>
      <w:sz w:val="26"/>
      <w:szCs w:val="26"/>
      <w:lang w:val="ru-RU" w:eastAsia="ar-SA" w:bidi="ar-SA"/>
    </w:rPr>
  </w:style>
  <w:style w:type="character" w:customStyle="1" w:styleId="WW-1234">
    <w:name w:val="WW- Знак1234"/>
    <w:rsid w:val="00AB3ED1"/>
    <w:rPr>
      <w:b/>
      <w:bCs/>
      <w:sz w:val="28"/>
      <w:szCs w:val="28"/>
      <w:lang w:val="ru-RU" w:eastAsia="ar-SA" w:bidi="ar-SA"/>
    </w:rPr>
  </w:style>
  <w:style w:type="character" w:customStyle="1" w:styleId="WW-12345">
    <w:name w:val="WW- Знак12345"/>
    <w:rsid w:val="00AB3ED1"/>
    <w:rPr>
      <w:sz w:val="22"/>
      <w:lang w:val="ru-RU" w:eastAsia="ar-SA" w:bidi="ar-SA"/>
    </w:rPr>
  </w:style>
  <w:style w:type="character" w:customStyle="1" w:styleId="WW-123456">
    <w:name w:val="WW- Знак123456"/>
    <w:rsid w:val="00AB3ED1"/>
    <w:rPr>
      <w:b/>
      <w:bCs/>
      <w:sz w:val="22"/>
      <w:szCs w:val="22"/>
      <w:lang w:val="ru-RU" w:eastAsia="ar-SA" w:bidi="ar-SA"/>
    </w:rPr>
  </w:style>
  <w:style w:type="character" w:customStyle="1" w:styleId="WW-1234567">
    <w:name w:val="WW- Знак1234567"/>
    <w:rsid w:val="00AB3ED1"/>
    <w:rPr>
      <w:sz w:val="24"/>
      <w:szCs w:val="24"/>
      <w:lang w:val="ru-RU" w:eastAsia="ar-SA" w:bidi="ar-SA"/>
    </w:rPr>
  </w:style>
  <w:style w:type="character" w:customStyle="1" w:styleId="WW-12345678">
    <w:name w:val="WW- Знак12345678"/>
    <w:rsid w:val="00AB3ED1"/>
    <w:rPr>
      <w:i/>
      <w:iCs/>
      <w:sz w:val="24"/>
      <w:szCs w:val="24"/>
      <w:lang w:val="ru-RU" w:eastAsia="ar-SA" w:bidi="ar-SA"/>
    </w:rPr>
  </w:style>
  <w:style w:type="character" w:customStyle="1" w:styleId="WW-123456789">
    <w:name w:val="WW- Знак123456789"/>
    <w:rsid w:val="00AB3ED1"/>
    <w:rPr>
      <w:rFonts w:ascii="Arial" w:hAnsi="Arial" w:cs="Arial"/>
      <w:sz w:val="22"/>
      <w:szCs w:val="22"/>
      <w:lang w:val="ru-RU" w:eastAsia="ar-SA" w:bidi="ar-SA"/>
    </w:rPr>
  </w:style>
  <w:style w:type="character" w:customStyle="1" w:styleId="WW-12345678910">
    <w:name w:val="WW- Знак12345678910"/>
    <w:rsid w:val="00AB3ED1"/>
    <w:rPr>
      <w:lang w:val="ru-RU" w:eastAsia="ar-SA" w:bidi="ar-SA"/>
    </w:rPr>
  </w:style>
  <w:style w:type="character" w:customStyle="1" w:styleId="WW-1234567891011">
    <w:name w:val="WW- Знак1234567891011"/>
    <w:rsid w:val="00AB3ED1"/>
    <w:rPr>
      <w:lang w:val="ru-RU" w:eastAsia="ar-SA" w:bidi="ar-SA"/>
    </w:rPr>
  </w:style>
  <w:style w:type="character" w:customStyle="1" w:styleId="WW-123456789101112">
    <w:name w:val="WW- Знак123456789101112"/>
    <w:rsid w:val="00AB3ED1"/>
    <w:rPr>
      <w:lang w:val="ru-RU" w:eastAsia="ar-SA" w:bidi="ar-SA"/>
    </w:rPr>
  </w:style>
  <w:style w:type="character" w:customStyle="1" w:styleId="WW-12345678910111213">
    <w:name w:val="WW- Знак12345678910111213"/>
    <w:rsid w:val="00AB3ED1"/>
    <w:rPr>
      <w:lang w:val="ru-RU" w:eastAsia="ar-SA" w:bidi="ar-SA"/>
    </w:rPr>
  </w:style>
  <w:style w:type="character" w:customStyle="1" w:styleId="WW-1234567891011121314">
    <w:name w:val="WW- Знак1234567891011121314"/>
    <w:rsid w:val="00AB3ED1"/>
    <w:rPr>
      <w:b/>
      <w:bCs/>
      <w:sz w:val="28"/>
      <w:szCs w:val="28"/>
      <w:lang w:val="ru-RU" w:eastAsia="ar-SA" w:bidi="ar-SA"/>
    </w:rPr>
  </w:style>
  <w:style w:type="character" w:customStyle="1" w:styleId="WW-123456789101112131415">
    <w:name w:val="WW- Знак123456789101112131415"/>
    <w:rsid w:val="00AB3ED1"/>
    <w:rPr>
      <w:sz w:val="24"/>
      <w:lang w:val="ru-RU" w:eastAsia="ar-SA" w:bidi="ar-SA"/>
    </w:rPr>
  </w:style>
  <w:style w:type="character" w:customStyle="1" w:styleId="WW-12345678910111213141516">
    <w:name w:val="WW- Знак12345678910111213141516"/>
    <w:rsid w:val="00AB3ED1"/>
    <w:rPr>
      <w:rFonts w:ascii="Arial" w:hAnsi="Arial"/>
      <w:sz w:val="24"/>
      <w:lang w:val="ru-RU" w:eastAsia="ar-SA" w:bidi="ar-SA"/>
    </w:rPr>
  </w:style>
  <w:style w:type="character" w:customStyle="1" w:styleId="WW-1234567891011121314151617">
    <w:name w:val="WW- Знак1234567891011121314151617"/>
    <w:rsid w:val="00AB3ED1"/>
    <w:rPr>
      <w:sz w:val="24"/>
      <w:lang w:val="ru-RU" w:eastAsia="ar-SA" w:bidi="ar-SA"/>
    </w:rPr>
  </w:style>
  <w:style w:type="character" w:customStyle="1" w:styleId="WW-123456789101112131415161718">
    <w:name w:val="WW- Знак123456789101112131415161718"/>
    <w:rsid w:val="00AB3ED1"/>
    <w:rPr>
      <w:sz w:val="24"/>
      <w:lang w:val="ru-RU" w:eastAsia="ar-SA" w:bidi="ar-SA"/>
    </w:rPr>
  </w:style>
  <w:style w:type="character" w:customStyle="1" w:styleId="WW-12345678910111213141516171819">
    <w:name w:val="WW- Знак12345678910111213141516171819"/>
    <w:rsid w:val="00AB3ED1"/>
    <w:rPr>
      <w:sz w:val="16"/>
      <w:szCs w:val="16"/>
      <w:lang w:val="ru-RU" w:eastAsia="ar-SA" w:bidi="ar-SA"/>
    </w:rPr>
  </w:style>
  <w:style w:type="character" w:customStyle="1" w:styleId="WW-1234567891011121314151617181920">
    <w:name w:val="WW- Знак1234567891011121314151617181920"/>
    <w:rsid w:val="00AB3ED1"/>
    <w:rPr>
      <w:sz w:val="16"/>
      <w:lang w:val="ru-RU" w:eastAsia="ar-SA" w:bidi="ar-SA"/>
    </w:rPr>
  </w:style>
  <w:style w:type="character" w:customStyle="1" w:styleId="3f1">
    <w:name w:val="Знак Знак3"/>
    <w:rsid w:val="00AB3ED1"/>
    <w:rPr>
      <w:rFonts w:ascii="Courier New" w:hAnsi="Courier New" w:cs="Courier New"/>
      <w:lang w:val="ru-RU" w:eastAsia="ar-SA" w:bidi="ar-SA"/>
    </w:rPr>
  </w:style>
  <w:style w:type="character" w:customStyle="1" w:styleId="1100">
    <w:name w:val="Знак Знак110 Знак"/>
    <w:rsid w:val="00AB3ED1"/>
    <w:rPr>
      <w:rFonts w:cs="Times New Roman"/>
      <w:sz w:val="24"/>
      <w:szCs w:val="24"/>
      <w:lang w:val="ru-RU"/>
    </w:rPr>
  </w:style>
  <w:style w:type="character" w:customStyle="1" w:styleId="WW-123456789101112131415161718192021">
    <w:name w:val="WW- Знак123456789101112131415161718192021"/>
    <w:rsid w:val="00AB3ED1"/>
    <w:rPr>
      <w:i/>
      <w:iCs/>
      <w:sz w:val="24"/>
      <w:szCs w:val="24"/>
      <w:lang w:val="ru-RU" w:eastAsia="ar-SA" w:bidi="ar-SA"/>
    </w:rPr>
  </w:style>
  <w:style w:type="character" w:customStyle="1" w:styleId="WW-12345678910111213141516171819202122">
    <w:name w:val="WW- Знак12345678910111213141516171819202122"/>
    <w:rsid w:val="00AB3ED1"/>
    <w:rPr>
      <w:rFonts w:ascii="Courier New" w:hAnsi="Courier New" w:cs="Courier New"/>
      <w:lang w:val="ru-RU" w:eastAsia="ar-SA" w:bidi="ar-SA"/>
    </w:rPr>
  </w:style>
  <w:style w:type="character" w:customStyle="1" w:styleId="WW-1234567891011121314151617181920212223">
    <w:name w:val="WW- Знак1234567891011121314151617181920212223"/>
    <w:rsid w:val="00AB3ED1"/>
    <w:rPr>
      <w:sz w:val="24"/>
      <w:szCs w:val="24"/>
      <w:lang w:val="ru-RU" w:eastAsia="ar-SA" w:bidi="ar-SA"/>
    </w:rPr>
  </w:style>
  <w:style w:type="character" w:customStyle="1" w:styleId="WW-123456789101112131415161718192021222324">
    <w:name w:val="WW- Знак123456789101112131415161718192021222324"/>
    <w:rsid w:val="00AB3ED1"/>
    <w:rPr>
      <w:sz w:val="24"/>
      <w:szCs w:val="24"/>
      <w:lang w:val="ru-RU" w:eastAsia="ar-SA" w:bidi="ar-SA"/>
    </w:rPr>
  </w:style>
  <w:style w:type="character" w:customStyle="1" w:styleId="WW-12345678910111213141516171819202122232425">
    <w:name w:val="WW- Знак12345678910111213141516171819202122232425"/>
    <w:rsid w:val="00AB3ED1"/>
    <w:rPr>
      <w:rFonts w:ascii="Arial" w:hAnsi="Arial" w:cs="Arial"/>
      <w:sz w:val="24"/>
      <w:szCs w:val="24"/>
      <w:lang w:val="ru-RU" w:eastAsia="ar-SA" w:bidi="ar-SA"/>
    </w:rPr>
  </w:style>
  <w:style w:type="character" w:customStyle="1" w:styleId="WW-1234567891011121314151617181920212223242526">
    <w:name w:val="WW- Знак1234567891011121314151617181920212223242526"/>
    <w:rsid w:val="00AB3ED1"/>
    <w:rPr>
      <w:sz w:val="24"/>
      <w:szCs w:val="24"/>
      <w:lang w:val="ru-RU" w:eastAsia="ar-SA" w:bidi="ar-SA"/>
    </w:rPr>
  </w:style>
  <w:style w:type="character" w:customStyle="1" w:styleId="WW-123456789101112131415161718192021222324252627">
    <w:name w:val="WW- Знак123456789101112131415161718192021222324252627"/>
    <w:rsid w:val="00AB3ED1"/>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AB3ED1"/>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AB3ED1"/>
    <w:rPr>
      <w:sz w:val="24"/>
      <w:szCs w:val="24"/>
      <w:lang w:val="ru-RU" w:eastAsia="ar-SA" w:bidi="ar-SA"/>
    </w:rPr>
  </w:style>
  <w:style w:type="character" w:customStyle="1" w:styleId="91">
    <w:name w:val="Знак Знак9"/>
    <w:rsid w:val="00AB3ED1"/>
    <w:rPr>
      <w:rFonts w:cs="Times New Roman"/>
      <w:sz w:val="24"/>
      <w:szCs w:val="24"/>
    </w:rPr>
  </w:style>
  <w:style w:type="character" w:customStyle="1" w:styleId="WW-123456789101112131415161718192021222324252627282930">
    <w:name w:val="WW- Знак123456789101112131415161718192021222324252627282930"/>
    <w:rsid w:val="00AB3ED1"/>
    <w:rPr>
      <w:sz w:val="24"/>
      <w:szCs w:val="24"/>
      <w:lang w:val="ru-RU" w:eastAsia="ar-SA" w:bidi="ar-SA"/>
    </w:rPr>
  </w:style>
  <w:style w:type="character" w:customStyle="1" w:styleId="WW-12345678910111213141516171819202122232425262728293031">
    <w:name w:val="WW- Знак12345678910111213141516171819202122232425262728293031"/>
    <w:rsid w:val="00AB3ED1"/>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AB3ED1"/>
    <w:rPr>
      <w:rFonts w:ascii="Tahoma" w:hAnsi="Tahoma" w:cs="Tahoma"/>
      <w:sz w:val="16"/>
      <w:szCs w:val="16"/>
      <w:lang w:val="ru-RU" w:eastAsia="ar-SA" w:bidi="ar-SA"/>
    </w:rPr>
  </w:style>
  <w:style w:type="character" w:customStyle="1" w:styleId="afffff5">
    <w:name w:val="Текст примечания Знак"/>
    <w:rsid w:val="00AB3ED1"/>
    <w:rPr>
      <w:rFonts w:cs="Times New Roman"/>
      <w:sz w:val="20"/>
      <w:szCs w:val="20"/>
    </w:rPr>
  </w:style>
  <w:style w:type="character" w:customStyle="1" w:styleId="312">
    <w:name w:val="Знак Знак31"/>
    <w:rsid w:val="00AB3ED1"/>
    <w:rPr>
      <w:rFonts w:ascii="Courier New" w:hAnsi="Courier New" w:cs="Courier New"/>
      <w:lang w:val="ru-RU"/>
    </w:rPr>
  </w:style>
  <w:style w:type="character" w:customStyle="1" w:styleId="121">
    <w:name w:val="Знак Знак121"/>
    <w:rsid w:val="00AB3ED1"/>
    <w:rPr>
      <w:rFonts w:ascii="Arial" w:hAnsi="Arial" w:cs="Arial"/>
      <w:b/>
      <w:bCs/>
      <w:kern w:val="1"/>
      <w:sz w:val="32"/>
      <w:szCs w:val="32"/>
      <w:lang w:val="ru-RU"/>
    </w:rPr>
  </w:style>
  <w:style w:type="character" w:customStyle="1" w:styleId="122">
    <w:name w:val="Знак Знак122"/>
    <w:rsid w:val="00AB3ED1"/>
    <w:rPr>
      <w:rFonts w:ascii="Arial" w:hAnsi="Arial" w:cs="Arial"/>
      <w:b/>
      <w:bCs/>
      <w:kern w:val="1"/>
      <w:sz w:val="32"/>
      <w:szCs w:val="32"/>
      <w:lang w:val="ru-RU"/>
    </w:rPr>
  </w:style>
  <w:style w:type="character" w:customStyle="1" w:styleId="123">
    <w:name w:val="Знак Знак123"/>
    <w:rsid w:val="00AB3ED1"/>
    <w:rPr>
      <w:rFonts w:ascii="Arial" w:hAnsi="Arial" w:cs="Arial"/>
      <w:b/>
      <w:bCs/>
      <w:kern w:val="1"/>
      <w:sz w:val="32"/>
      <w:szCs w:val="32"/>
      <w:lang w:val="ru-RU"/>
    </w:rPr>
  </w:style>
  <w:style w:type="character" w:customStyle="1" w:styleId="afffff6">
    <w:name w:val="Символ нумерации"/>
    <w:rsid w:val="00AB3ED1"/>
  </w:style>
  <w:style w:type="paragraph" w:customStyle="1" w:styleId="213">
    <w:name w:val="Название21"/>
    <w:basedOn w:val="a1"/>
    <w:rsid w:val="00AB3ED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f3">
    <w:name w:val="Указатель2"/>
    <w:basedOn w:val="a1"/>
    <w:rsid w:val="00AB3ED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4">
    <w:name w:val="Обычный отступ2"/>
    <w:basedOn w:val="a1"/>
    <w:rsid w:val="00AB3ED1"/>
    <w:pPr>
      <w:suppressAutoHyphens/>
      <w:spacing w:after="0" w:line="240" w:lineRule="auto"/>
    </w:pPr>
    <w:rPr>
      <w:rFonts w:ascii="Times New Roman" w:eastAsia="Times New Roman" w:hAnsi="Times New Roman" w:cs="Times New Roman"/>
      <w:sz w:val="24"/>
      <w:szCs w:val="24"/>
      <w:lang w:eastAsia="ar-SA"/>
    </w:rPr>
  </w:style>
  <w:style w:type="paragraph" w:customStyle="1" w:styleId="2f5">
    <w:name w:val="Маркированный список2"/>
    <w:basedOn w:val="a1"/>
    <w:rsid w:val="00AB3ED1"/>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f6">
    <w:name w:val="Нумерованный список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220">
    <w:name w:val="Список 22"/>
    <w:basedOn w:val="a1"/>
    <w:rsid w:val="00AB3ED1"/>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20">
    <w:name w:val="Список 32"/>
    <w:basedOn w:val="a1"/>
    <w:rsid w:val="00AB3ED1"/>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20">
    <w:name w:val="Список 42"/>
    <w:basedOn w:val="a1"/>
    <w:rsid w:val="00AB3ED1"/>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20">
    <w:name w:val="Список 52"/>
    <w:basedOn w:val="a1"/>
    <w:rsid w:val="00AB3ED1"/>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221">
    <w:name w:val="Маркированный список 2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321">
    <w:name w:val="Маркированный список 3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421">
    <w:name w:val="Маркированный список 4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521">
    <w:name w:val="Маркированный список 5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222">
    <w:name w:val="Нумерованный список 2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322">
    <w:name w:val="Нумерованный список 3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422">
    <w:name w:val="Нумерованный список 4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522">
    <w:name w:val="Нумерованный список 52"/>
    <w:basedOn w:val="a1"/>
    <w:rsid w:val="00AB3ED1"/>
    <w:pPr>
      <w:suppressAutoHyphens/>
      <w:spacing w:after="60" w:line="240" w:lineRule="auto"/>
      <w:ind w:firstLine="709"/>
      <w:jc w:val="both"/>
    </w:pPr>
    <w:rPr>
      <w:rFonts w:ascii="Times New Roman" w:eastAsia="Times New Roman" w:hAnsi="Times New Roman" w:cs="Times New Roman"/>
      <w:sz w:val="24"/>
      <w:szCs w:val="20"/>
      <w:lang w:eastAsia="ar-SA"/>
    </w:rPr>
  </w:style>
  <w:style w:type="paragraph" w:customStyle="1" w:styleId="1f3">
    <w:name w:val="Прощание1"/>
    <w:basedOn w:val="a1"/>
    <w:rsid w:val="00AB3ED1"/>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f7">
    <w:name w:val="Продолжение списка2"/>
    <w:basedOn w:val="a1"/>
    <w:rsid w:val="00AB3ED1"/>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23">
    <w:name w:val="Продолжение списка 22"/>
    <w:basedOn w:val="a1"/>
    <w:rsid w:val="00AB3ED1"/>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23">
    <w:name w:val="Продолжение списка 32"/>
    <w:basedOn w:val="a1"/>
    <w:rsid w:val="00AB3ED1"/>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23">
    <w:name w:val="Продолжение списка 42"/>
    <w:basedOn w:val="a1"/>
    <w:rsid w:val="00AB3ED1"/>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23">
    <w:name w:val="Продолжение списка 52"/>
    <w:basedOn w:val="a1"/>
    <w:rsid w:val="00AB3ED1"/>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2f8">
    <w:name w:val="Шапка2"/>
    <w:basedOn w:val="a1"/>
    <w:rsid w:val="00AB3ED1"/>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9">
    <w:name w:val="Приветствие2"/>
    <w:basedOn w:val="a1"/>
    <w:next w:val="a1"/>
    <w:rsid w:val="00AB3ED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fa">
    <w:name w:val="Дата2"/>
    <w:basedOn w:val="a1"/>
    <w:next w:val="a1"/>
    <w:rsid w:val="00AB3ED1"/>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fb">
    <w:name w:val="Красная строка2"/>
    <w:basedOn w:val="aa"/>
    <w:rsid w:val="00AB3ED1"/>
    <w:pPr>
      <w:suppressAutoHyphens/>
      <w:ind w:firstLine="210"/>
      <w:jc w:val="both"/>
    </w:pPr>
    <w:rPr>
      <w:rFonts w:eastAsia="Times New Roman"/>
      <w:lang w:eastAsia="ar-SA"/>
    </w:rPr>
  </w:style>
  <w:style w:type="paragraph" w:customStyle="1" w:styleId="224">
    <w:name w:val="Красная строка 22"/>
    <w:basedOn w:val="af0"/>
    <w:rsid w:val="00AB3ED1"/>
    <w:pPr>
      <w:spacing w:after="0" w:line="240" w:lineRule="auto"/>
      <w:ind w:left="0" w:firstLine="724"/>
      <w:jc w:val="both"/>
    </w:pPr>
    <w:rPr>
      <w:rFonts w:ascii="Times New Roman" w:eastAsia="Times New Roman" w:hAnsi="Times New Roman" w:cs="Times New Roman"/>
      <w:sz w:val="24"/>
      <w:szCs w:val="24"/>
    </w:rPr>
  </w:style>
  <w:style w:type="paragraph" w:customStyle="1" w:styleId="2fc">
    <w:name w:val="Заголовок записки2"/>
    <w:basedOn w:val="a1"/>
    <w:next w:val="a1"/>
    <w:rsid w:val="00AB3ED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25">
    <w:name w:val="Основной текст 22"/>
    <w:basedOn w:val="a1"/>
    <w:rsid w:val="00AB3ED1"/>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324">
    <w:name w:val="Основной текст 32"/>
    <w:basedOn w:val="a1"/>
    <w:rsid w:val="00AB3ED1"/>
    <w:pPr>
      <w:suppressAutoHyphens/>
      <w:spacing w:after="120" w:line="240" w:lineRule="auto"/>
    </w:pPr>
    <w:rPr>
      <w:rFonts w:ascii="Times New Roman" w:eastAsia="Times New Roman" w:hAnsi="Times New Roman" w:cs="Times New Roman"/>
      <w:sz w:val="16"/>
      <w:szCs w:val="16"/>
      <w:lang w:eastAsia="ar-SA"/>
    </w:rPr>
  </w:style>
  <w:style w:type="paragraph" w:customStyle="1" w:styleId="226">
    <w:name w:val="Основной текст с отступом 22"/>
    <w:basedOn w:val="a1"/>
    <w:rsid w:val="00AB3ED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5">
    <w:name w:val="Основной текст с отступом 32"/>
    <w:basedOn w:val="a1"/>
    <w:rsid w:val="00AB3ED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fd">
    <w:name w:val="Цитата2"/>
    <w:basedOn w:val="a1"/>
    <w:rsid w:val="00AB3ED1"/>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fe">
    <w:name w:val="Текст2"/>
    <w:basedOn w:val="a1"/>
    <w:rsid w:val="00AB3ED1"/>
    <w:pPr>
      <w:suppressAutoHyphens/>
      <w:spacing w:after="0" w:line="240" w:lineRule="auto"/>
    </w:pPr>
    <w:rPr>
      <w:rFonts w:ascii="Courier New" w:eastAsia="Times New Roman" w:hAnsi="Courier New" w:cs="Courier New"/>
      <w:sz w:val="20"/>
      <w:szCs w:val="20"/>
      <w:lang w:eastAsia="ar-SA"/>
    </w:rPr>
  </w:style>
  <w:style w:type="paragraph" w:customStyle="1" w:styleId="2ff">
    <w:name w:val="Название объекта2"/>
    <w:basedOn w:val="a1"/>
    <w:next w:val="a1"/>
    <w:rsid w:val="00AB3ED1"/>
    <w:pPr>
      <w:tabs>
        <w:tab w:val="left" w:pos="0"/>
        <w:tab w:val="left" w:pos="10206"/>
      </w:tabs>
      <w:suppressAutoHyphens/>
      <w:spacing w:after="0" w:line="240" w:lineRule="auto"/>
    </w:pPr>
    <w:rPr>
      <w:rFonts w:ascii="Times New Roman" w:eastAsia="Times New Roman" w:hAnsi="Times New Roman" w:cs="Times New Roman"/>
      <w:sz w:val="32"/>
      <w:szCs w:val="20"/>
      <w:lang w:eastAsia="ar-SA"/>
    </w:rPr>
  </w:style>
  <w:style w:type="paragraph" w:customStyle="1" w:styleId="1f4">
    <w:name w:val="Заголовок таблицы ссылок1"/>
    <w:basedOn w:val="a1"/>
    <w:next w:val="a1"/>
    <w:rsid w:val="00AB3ED1"/>
    <w:pPr>
      <w:suppressAutoHyphens/>
      <w:spacing w:before="120" w:after="0" w:line="240" w:lineRule="auto"/>
    </w:pPr>
    <w:rPr>
      <w:rFonts w:ascii="Arial" w:eastAsia="Times New Roman" w:hAnsi="Arial" w:cs="Arial"/>
      <w:b/>
      <w:bCs/>
      <w:sz w:val="24"/>
      <w:szCs w:val="24"/>
      <w:lang w:eastAsia="ar-SA"/>
    </w:rPr>
  </w:style>
  <w:style w:type="paragraph" w:customStyle="1" w:styleId="afffff7">
    <w:name w:val="Знак Знак Знак Знак Знак Знак Знак"/>
    <w:basedOn w:val="a1"/>
    <w:rsid w:val="00AB3ED1"/>
    <w:pPr>
      <w:suppressAutoHyphens/>
      <w:spacing w:after="160" w:line="240" w:lineRule="exact"/>
      <w:jc w:val="both"/>
    </w:pPr>
    <w:rPr>
      <w:rFonts w:ascii="Times New Roman" w:eastAsia="Times New Roman" w:hAnsi="Times New Roman" w:cs="Times New Roman"/>
      <w:sz w:val="24"/>
      <w:szCs w:val="20"/>
      <w:lang w:val="en-US" w:eastAsia="ar-SA"/>
    </w:rPr>
  </w:style>
  <w:style w:type="paragraph" w:customStyle="1" w:styleId="afffff8">
    <w:name w:val="Маркированный"/>
    <w:basedOn w:val="a1"/>
    <w:rsid w:val="00AB3ED1"/>
    <w:pPr>
      <w:tabs>
        <w:tab w:val="left" w:pos="1134"/>
      </w:tabs>
      <w:suppressAutoHyphen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1f5">
    <w:name w:val="Договор Номер 1"/>
    <w:basedOn w:val="a1"/>
    <w:rsid w:val="00AB3ED1"/>
    <w:pPr>
      <w:suppressAutoHyphens/>
      <w:spacing w:before="240" w:after="240" w:line="360" w:lineRule="auto"/>
      <w:ind w:left="1418" w:firstLine="709"/>
      <w:jc w:val="center"/>
    </w:pPr>
    <w:rPr>
      <w:rFonts w:ascii="Arial" w:eastAsia="Times New Roman" w:hAnsi="Arial" w:cs="Times New Roman"/>
      <w:b/>
      <w:sz w:val="28"/>
      <w:szCs w:val="24"/>
      <w:lang w:eastAsia="ar-SA"/>
    </w:rPr>
  </w:style>
  <w:style w:type="paragraph" w:customStyle="1" w:styleId="2ff0">
    <w:name w:val="Договор Номер 2"/>
    <w:basedOn w:val="a1"/>
    <w:rsid w:val="00AB3ED1"/>
    <w:pPr>
      <w:suppressAutoHyphens/>
      <w:spacing w:after="0" w:line="360" w:lineRule="auto"/>
      <w:ind w:left="720"/>
      <w:jc w:val="both"/>
    </w:pPr>
    <w:rPr>
      <w:rFonts w:ascii="Times New Roman" w:eastAsia="Times New Roman" w:hAnsi="Times New Roman" w:cs="Times New Roman"/>
      <w:sz w:val="28"/>
      <w:szCs w:val="24"/>
      <w:lang w:eastAsia="ar-SA"/>
    </w:rPr>
  </w:style>
  <w:style w:type="paragraph" w:customStyle="1" w:styleId="3f2">
    <w:name w:val="Договор Номер 3"/>
    <w:basedOn w:val="a1"/>
    <w:rsid w:val="00AB3ED1"/>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Heading1NumberedT">
    <w:name w:val="Heading 1 Numbered + T"/>
    <w:basedOn w:val="a1"/>
    <w:next w:val="a1"/>
    <w:rsid w:val="00AB3ED1"/>
    <w:pPr>
      <w:keepNext/>
      <w:keepLines/>
      <w:suppressAutoHyphens/>
      <w:spacing w:after="0" w:line="240" w:lineRule="auto"/>
      <w:ind w:left="567"/>
      <w:jc w:val="center"/>
    </w:pPr>
    <w:rPr>
      <w:rFonts w:ascii="Times New Roman" w:eastAsia="Times New Roman" w:hAnsi="Times New Roman" w:cs="Times New Roman"/>
      <w:sz w:val="24"/>
      <w:szCs w:val="24"/>
      <w:lang w:eastAsia="ar-SA"/>
    </w:rPr>
  </w:style>
  <w:style w:type="paragraph" w:customStyle="1" w:styleId="Heading2NumberedT">
    <w:name w:val="Heading 2 Numbered + T"/>
    <w:basedOn w:val="Heading1NumberedT"/>
    <w:next w:val="a1"/>
    <w:rsid w:val="00AB3ED1"/>
  </w:style>
  <w:style w:type="paragraph" w:customStyle="1" w:styleId="NormalTNumbered">
    <w:name w:val="Normal+T Numbered"/>
    <w:basedOn w:val="a1"/>
    <w:rsid w:val="00AB3ED1"/>
    <w:pPr>
      <w:tabs>
        <w:tab w:val="left" w:pos="2880"/>
      </w:tabs>
      <w:suppressAutoHyphens/>
      <w:spacing w:before="60" w:after="0" w:line="240" w:lineRule="auto"/>
      <w:ind w:left="720" w:hanging="720"/>
      <w:jc w:val="both"/>
    </w:pPr>
    <w:rPr>
      <w:rFonts w:ascii="Arial" w:eastAsia="Times New Roman" w:hAnsi="Arial" w:cs="Times New Roman"/>
      <w:sz w:val="20"/>
      <w:szCs w:val="24"/>
      <w:lang w:eastAsia="ar-SA"/>
    </w:rPr>
  </w:style>
  <w:style w:type="paragraph" w:customStyle="1" w:styleId="313">
    <w:name w:val="Заголовок 31"/>
    <w:basedOn w:val="a1"/>
    <w:next w:val="a1"/>
    <w:rsid w:val="00AB3ED1"/>
    <w:pPr>
      <w:keepNext/>
      <w:tabs>
        <w:tab w:val="left" w:pos="144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styleId="afffff9">
    <w:name w:val="footnote text"/>
    <w:basedOn w:val="a1"/>
    <w:link w:val="1f6"/>
    <w:rsid w:val="00AB3ED1"/>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1f6">
    <w:name w:val="Текст сноски Знак1"/>
    <w:basedOn w:val="a2"/>
    <w:link w:val="afffff9"/>
    <w:rsid w:val="00AB3ED1"/>
    <w:rPr>
      <w:rFonts w:ascii="Times New Roman" w:eastAsia="Times New Roman" w:hAnsi="Times New Roman" w:cs="Times New Roman"/>
      <w:sz w:val="20"/>
      <w:szCs w:val="20"/>
      <w:lang w:eastAsia="ar-SA"/>
    </w:rPr>
  </w:style>
  <w:style w:type="paragraph" w:customStyle="1" w:styleId="xl63">
    <w:name w:val="xl63"/>
    <w:basedOn w:val="a1"/>
    <w:rsid w:val="00AB3ED1"/>
    <w:pP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64">
    <w:name w:val="xl64"/>
    <w:basedOn w:val="a1"/>
    <w:rsid w:val="00AB3ED1"/>
    <w:pP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65">
    <w:name w:val="xl65"/>
    <w:basedOn w:val="a1"/>
    <w:rsid w:val="00AB3ED1"/>
    <w:pPr>
      <w:suppressAutoHyphens/>
      <w:spacing w:before="280" w:after="280" w:line="240" w:lineRule="auto"/>
      <w:jc w:val="center"/>
      <w:textAlignment w:val="center"/>
    </w:pPr>
    <w:rPr>
      <w:rFonts w:ascii="Times New Roman" w:eastAsia="Times New Roman" w:hAnsi="Times New Roman" w:cs="Times New Roman"/>
      <w:b/>
      <w:bCs/>
      <w:i/>
      <w:iCs/>
      <w:sz w:val="24"/>
      <w:szCs w:val="24"/>
      <w:lang w:eastAsia="ar-SA"/>
    </w:rPr>
  </w:style>
  <w:style w:type="paragraph" w:customStyle="1" w:styleId="xl66">
    <w:name w:val="xl66"/>
    <w:basedOn w:val="a1"/>
    <w:rsid w:val="00AB3ED1"/>
    <w:pP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67">
    <w:name w:val="xl67"/>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8">
    <w:name w:val="xl68"/>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9">
    <w:name w:val="xl69"/>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70">
    <w:name w:val="xl70"/>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i/>
      <w:iCs/>
      <w:sz w:val="28"/>
      <w:szCs w:val="28"/>
      <w:lang w:eastAsia="ar-SA"/>
    </w:rPr>
  </w:style>
  <w:style w:type="paragraph" w:customStyle="1" w:styleId="xl71">
    <w:name w:val="xl71"/>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72">
    <w:name w:val="xl72"/>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73">
    <w:name w:val="xl73"/>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74">
    <w:name w:val="xl74"/>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75">
    <w:name w:val="xl75"/>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sz w:val="28"/>
      <w:szCs w:val="28"/>
      <w:lang w:eastAsia="ar-SA"/>
    </w:rPr>
  </w:style>
  <w:style w:type="paragraph" w:customStyle="1" w:styleId="xl76">
    <w:name w:val="xl76"/>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77">
    <w:name w:val="xl77"/>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sz w:val="28"/>
      <w:szCs w:val="28"/>
      <w:lang w:eastAsia="ar-SA"/>
    </w:rPr>
  </w:style>
  <w:style w:type="paragraph" w:customStyle="1" w:styleId="xl78">
    <w:name w:val="xl78"/>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79">
    <w:name w:val="xl79"/>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i/>
      <w:iCs/>
      <w:sz w:val="28"/>
      <w:szCs w:val="28"/>
      <w:lang w:eastAsia="ar-SA"/>
    </w:rPr>
  </w:style>
  <w:style w:type="paragraph" w:customStyle="1" w:styleId="xl80">
    <w:name w:val="xl80"/>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1">
    <w:name w:val="xl81"/>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2">
    <w:name w:val="xl82"/>
    <w:basedOn w:val="a1"/>
    <w:rsid w:val="00AB3ED1"/>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3">
    <w:name w:val="xl83"/>
    <w:basedOn w:val="a1"/>
    <w:rsid w:val="00AB3ED1"/>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84">
    <w:name w:val="xl84"/>
    <w:basedOn w:val="a1"/>
    <w:rsid w:val="00AB3ED1"/>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85">
    <w:name w:val="xl85"/>
    <w:basedOn w:val="a1"/>
    <w:rsid w:val="00AB3ED1"/>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6">
    <w:name w:val="xl86"/>
    <w:basedOn w:val="a1"/>
    <w:rsid w:val="00AB3ED1"/>
    <w:pPr>
      <w:pBdr>
        <w:top w:val="single" w:sz="4" w:space="0" w:color="000000"/>
        <w:lef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87">
    <w:name w:val="xl87"/>
    <w:basedOn w:val="a1"/>
    <w:rsid w:val="00AB3ED1"/>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8">
    <w:name w:val="xl88"/>
    <w:basedOn w:val="a1"/>
    <w:rsid w:val="00AB3ED1"/>
    <w:pPr>
      <w:pBdr>
        <w:left w:val="single" w:sz="4" w:space="0" w:color="000000"/>
      </w:pBdr>
      <w:suppressAutoHyphens/>
      <w:spacing w:before="280" w:after="280" w:line="240" w:lineRule="auto"/>
      <w:jc w:val="right"/>
      <w:textAlignment w:val="center"/>
    </w:pPr>
    <w:rPr>
      <w:rFonts w:ascii="Times New Roman" w:eastAsia="Times New Roman" w:hAnsi="Times New Roman" w:cs="Times New Roman"/>
      <w:sz w:val="28"/>
      <w:szCs w:val="28"/>
      <w:lang w:eastAsia="ar-SA"/>
    </w:rPr>
  </w:style>
  <w:style w:type="paragraph" w:customStyle="1" w:styleId="xl89">
    <w:name w:val="xl89"/>
    <w:basedOn w:val="a1"/>
    <w:rsid w:val="00AB3ED1"/>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90">
    <w:name w:val="xl90"/>
    <w:basedOn w:val="a1"/>
    <w:rsid w:val="00AB3ED1"/>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1">
    <w:name w:val="xl91"/>
    <w:basedOn w:val="a1"/>
    <w:rsid w:val="00AB3ED1"/>
    <w:pPr>
      <w:pBdr>
        <w:left w:val="single" w:sz="4" w:space="0" w:color="000000"/>
        <w:bottom w:val="single" w:sz="4" w:space="0" w:color="000000"/>
      </w:pBdr>
      <w:suppressAutoHyphens/>
      <w:spacing w:before="280" w:after="280" w:line="240" w:lineRule="auto"/>
      <w:jc w:val="right"/>
      <w:textAlignment w:val="center"/>
    </w:pPr>
    <w:rPr>
      <w:rFonts w:ascii="Times New Roman" w:eastAsia="Times New Roman" w:hAnsi="Times New Roman" w:cs="Times New Roman"/>
      <w:sz w:val="28"/>
      <w:szCs w:val="28"/>
      <w:lang w:eastAsia="ar-SA"/>
    </w:rPr>
  </w:style>
  <w:style w:type="paragraph" w:customStyle="1" w:styleId="xl92">
    <w:name w:val="xl92"/>
    <w:basedOn w:val="a1"/>
    <w:rsid w:val="00AB3ED1"/>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93">
    <w:name w:val="xl93"/>
    <w:basedOn w:val="a1"/>
    <w:rsid w:val="00AB3ED1"/>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4">
    <w:name w:val="xl94"/>
    <w:basedOn w:val="a1"/>
    <w:rsid w:val="00AB3ED1"/>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95">
    <w:name w:val="xl95"/>
    <w:basedOn w:val="a1"/>
    <w:rsid w:val="00AB3ED1"/>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6">
    <w:name w:val="xl96"/>
    <w:basedOn w:val="a1"/>
    <w:rsid w:val="00AB3ED1"/>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7">
    <w:name w:val="xl97"/>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8">
    <w:name w:val="xl98"/>
    <w:basedOn w:val="a1"/>
    <w:rsid w:val="00AB3ED1"/>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99">
    <w:name w:val="xl99"/>
    <w:basedOn w:val="a1"/>
    <w:rsid w:val="00AB3ED1"/>
    <w:pPr>
      <w:suppressAutoHyphens/>
      <w:spacing w:before="280" w:after="280" w:line="240" w:lineRule="auto"/>
      <w:jc w:val="center"/>
      <w:textAlignment w:val="center"/>
    </w:pPr>
    <w:rPr>
      <w:rFonts w:ascii="Times New Roman" w:eastAsia="Times New Roman" w:hAnsi="Times New Roman" w:cs="Times New Roman"/>
      <w:b/>
      <w:bCs/>
      <w:i/>
      <w:iCs/>
      <w:sz w:val="36"/>
      <w:szCs w:val="36"/>
      <w:lang w:eastAsia="ar-SA"/>
    </w:rPr>
  </w:style>
  <w:style w:type="paragraph" w:customStyle="1" w:styleId="314">
    <w:name w:val="Основной текст 31"/>
    <w:basedOn w:val="a1"/>
    <w:rsid w:val="00AB3ED1"/>
    <w:pPr>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ConsPlusTitle">
    <w:name w:val="ConsPlusTitle"/>
    <w:rsid w:val="00AB3ED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f7">
    <w:name w:val="Знак Знак Знак1"/>
    <w:aliases w:val="Знак Знак,Основной текст с отступом 2 Знак Знак, Знак Знак1 Знак Знак"/>
    <w:basedOn w:val="a1"/>
    <w:rsid w:val="00AB3ED1"/>
    <w:pPr>
      <w:suppressAutoHyphens/>
      <w:spacing w:before="280" w:after="280" w:line="240" w:lineRule="auto"/>
    </w:pPr>
    <w:rPr>
      <w:rFonts w:ascii="Tahoma" w:eastAsia="Times New Roman" w:hAnsi="Tahoma" w:cs="Times New Roman"/>
      <w:sz w:val="20"/>
      <w:szCs w:val="20"/>
      <w:lang w:val="en-US" w:eastAsia="ar-SA"/>
    </w:rPr>
  </w:style>
  <w:style w:type="paragraph" w:customStyle="1" w:styleId="2111">
    <w:name w:val="Основной текст 211"/>
    <w:basedOn w:val="a1"/>
    <w:rsid w:val="00AB3ED1"/>
    <w:pPr>
      <w:tabs>
        <w:tab w:val="num" w:pos="720"/>
      </w:tabs>
      <w:suppressAutoHyphens/>
      <w:spacing w:after="60" w:line="240" w:lineRule="auto"/>
      <w:ind w:left="720" w:hanging="360"/>
      <w:jc w:val="both"/>
    </w:pPr>
    <w:rPr>
      <w:rFonts w:ascii="Times New Roman" w:eastAsia="Times New Roman" w:hAnsi="Times New Roman" w:cs="Times New Roman"/>
      <w:sz w:val="24"/>
      <w:szCs w:val="20"/>
      <w:lang w:eastAsia="ar-SA"/>
    </w:rPr>
  </w:style>
  <w:style w:type="paragraph" w:customStyle="1" w:styleId="1f8">
    <w:name w:val="Маркированный список1"/>
    <w:basedOn w:val="a1"/>
    <w:rsid w:val="00AB3ED1"/>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4">
    <w:name w:val="Маркированный список 21"/>
    <w:basedOn w:val="a1"/>
    <w:rsid w:val="00AB3ED1"/>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5">
    <w:name w:val="Маркированный список 31"/>
    <w:basedOn w:val="a1"/>
    <w:rsid w:val="00AB3ED1"/>
    <w:pPr>
      <w:tabs>
        <w:tab w:val="num" w:pos="720"/>
      </w:tabs>
      <w:suppressAutoHyphens/>
      <w:spacing w:after="60" w:line="240" w:lineRule="auto"/>
      <w:ind w:left="72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1"/>
    <w:rsid w:val="00AB3ED1"/>
    <w:pPr>
      <w:tabs>
        <w:tab w:val="num" w:pos="720"/>
      </w:tabs>
      <w:suppressAutoHyphens/>
      <w:spacing w:after="60" w:line="240" w:lineRule="auto"/>
      <w:ind w:left="720"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1"/>
    <w:rsid w:val="00AB3ED1"/>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1f9">
    <w:name w:val="Нумерованный список1"/>
    <w:basedOn w:val="a1"/>
    <w:rsid w:val="00AB3ED1"/>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5">
    <w:name w:val="Нумерованный список 21"/>
    <w:basedOn w:val="a1"/>
    <w:rsid w:val="00AB3ED1"/>
    <w:pPr>
      <w:tabs>
        <w:tab w:val="num" w:pos="390"/>
      </w:tabs>
      <w:suppressAutoHyphens/>
      <w:spacing w:after="60" w:line="240" w:lineRule="auto"/>
      <w:ind w:left="390" w:hanging="390"/>
      <w:jc w:val="both"/>
    </w:pPr>
    <w:rPr>
      <w:rFonts w:ascii="Times New Roman" w:eastAsia="Times New Roman" w:hAnsi="Times New Roman" w:cs="Times New Roman"/>
      <w:sz w:val="24"/>
      <w:szCs w:val="20"/>
      <w:lang w:eastAsia="ar-SA"/>
    </w:rPr>
  </w:style>
  <w:style w:type="paragraph" w:customStyle="1" w:styleId="316">
    <w:name w:val="Нумерованный список 31"/>
    <w:basedOn w:val="a1"/>
    <w:rsid w:val="00AB3ED1"/>
    <w:pPr>
      <w:tabs>
        <w:tab w:val="num" w:pos="2520"/>
      </w:tabs>
      <w:suppressAutoHyphens/>
      <w:spacing w:after="60" w:line="240" w:lineRule="auto"/>
      <w:ind w:left="2520"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1"/>
    <w:rsid w:val="00AB3ED1"/>
    <w:pPr>
      <w:suppressAutoHyphens/>
      <w:spacing w:after="60" w:line="240" w:lineRule="auto"/>
      <w:ind w:left="720" w:hanging="360"/>
      <w:jc w:val="both"/>
    </w:pPr>
    <w:rPr>
      <w:rFonts w:ascii="Times New Roman" w:eastAsia="Times New Roman" w:hAnsi="Times New Roman" w:cs="Times New Roman"/>
      <w:sz w:val="24"/>
      <w:szCs w:val="20"/>
      <w:lang w:eastAsia="ar-SA"/>
    </w:rPr>
  </w:style>
  <w:style w:type="paragraph" w:customStyle="1" w:styleId="511">
    <w:name w:val="Нумерованный список 51"/>
    <w:basedOn w:val="a1"/>
    <w:rsid w:val="00AB3ED1"/>
    <w:pPr>
      <w:tabs>
        <w:tab w:val="num" w:pos="720"/>
      </w:tabs>
      <w:suppressAutoHyphens/>
      <w:spacing w:after="60" w:line="240" w:lineRule="auto"/>
      <w:ind w:left="720" w:hanging="360"/>
      <w:jc w:val="both"/>
    </w:pPr>
    <w:rPr>
      <w:rFonts w:ascii="Times New Roman" w:eastAsia="Times New Roman" w:hAnsi="Times New Roman" w:cs="Times New Roman"/>
      <w:sz w:val="24"/>
      <w:szCs w:val="20"/>
      <w:lang w:eastAsia="ar-SA"/>
    </w:rPr>
  </w:style>
  <w:style w:type="paragraph" w:customStyle="1" w:styleId="afffffa">
    <w:name w:val="Часть"/>
    <w:basedOn w:val="a1"/>
    <w:rsid w:val="00AB3ED1"/>
    <w:pPr>
      <w:suppressAutoHyphens/>
      <w:spacing w:after="60" w:line="240" w:lineRule="auto"/>
      <w:jc w:val="center"/>
    </w:pPr>
    <w:rPr>
      <w:rFonts w:ascii="Arial" w:eastAsia="Times New Roman" w:hAnsi="Arial" w:cs="Times New Roman"/>
      <w:b/>
      <w:caps/>
      <w:sz w:val="32"/>
      <w:szCs w:val="20"/>
      <w:lang w:eastAsia="ar-SA"/>
    </w:rPr>
  </w:style>
  <w:style w:type="paragraph" w:customStyle="1" w:styleId="afffffb">
    <w:name w:val="Условия контракта"/>
    <w:basedOn w:val="a1"/>
    <w:rsid w:val="00AB3ED1"/>
    <w:pPr>
      <w:tabs>
        <w:tab w:val="num" w:pos="720"/>
      </w:tabs>
      <w:suppressAutoHyphens/>
      <w:spacing w:before="240" w:after="120" w:line="240" w:lineRule="auto"/>
      <w:ind w:left="720" w:hanging="360"/>
      <w:jc w:val="both"/>
    </w:pPr>
    <w:rPr>
      <w:rFonts w:ascii="Times New Roman" w:eastAsia="Times New Roman" w:hAnsi="Times New Roman" w:cs="Times New Roman"/>
      <w:b/>
      <w:sz w:val="24"/>
      <w:szCs w:val="20"/>
      <w:lang w:eastAsia="ar-SA"/>
    </w:rPr>
  </w:style>
  <w:style w:type="paragraph" w:customStyle="1" w:styleId="Instruction">
    <w:name w:val="Instruction"/>
    <w:basedOn w:val="2111"/>
    <w:rsid w:val="00AB3ED1"/>
    <w:pPr>
      <w:tabs>
        <w:tab w:val="clear" w:pos="720"/>
        <w:tab w:val="left" w:pos="3240"/>
      </w:tabs>
      <w:spacing w:before="180"/>
      <w:ind w:left="360"/>
    </w:pPr>
    <w:rPr>
      <w:b/>
    </w:rPr>
  </w:style>
  <w:style w:type="paragraph" w:customStyle="1" w:styleId="1fa">
    <w:name w:val="Дата1"/>
    <w:basedOn w:val="a1"/>
    <w:next w:val="a1"/>
    <w:rsid w:val="00AB3ED1"/>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afffffc">
    <w:name w:val="Îáû÷íûé"/>
    <w:rsid w:val="00AB3ED1"/>
    <w:pPr>
      <w:suppressAutoHyphens/>
      <w:spacing w:after="0" w:line="240" w:lineRule="auto"/>
    </w:pPr>
    <w:rPr>
      <w:rFonts w:ascii="Times New Roman" w:eastAsia="Arial" w:hAnsi="Times New Roman" w:cs="Times New Roman"/>
      <w:sz w:val="20"/>
      <w:szCs w:val="20"/>
      <w:lang w:eastAsia="ar-SA"/>
    </w:rPr>
  </w:style>
  <w:style w:type="paragraph" w:customStyle="1" w:styleId="afffffd">
    <w:name w:val="Íîðìàëüíûé"/>
    <w:rsid w:val="00AB3ED1"/>
    <w:pPr>
      <w:suppressAutoHyphens/>
      <w:spacing w:after="0" w:line="240" w:lineRule="auto"/>
    </w:pPr>
    <w:rPr>
      <w:rFonts w:ascii="Courier" w:eastAsia="Arial" w:hAnsi="Courier" w:cs="Times New Roman"/>
      <w:sz w:val="24"/>
      <w:szCs w:val="20"/>
      <w:lang w:val="en-GB" w:eastAsia="ar-SA"/>
    </w:rPr>
  </w:style>
  <w:style w:type="paragraph" w:customStyle="1" w:styleId="afffffe">
    <w:name w:val="Подраздел"/>
    <w:basedOn w:val="a1"/>
    <w:rsid w:val="00AB3ED1"/>
    <w:pPr>
      <w:suppressAutoHyphens/>
      <w:spacing w:before="240" w:after="120" w:line="240" w:lineRule="auto"/>
      <w:jc w:val="center"/>
    </w:pPr>
    <w:rPr>
      <w:rFonts w:ascii="TimesDL" w:eastAsia="Times New Roman" w:hAnsi="TimesDL" w:cs="Times New Roman"/>
      <w:b/>
      <w:smallCaps/>
      <w:spacing w:val="-2"/>
      <w:sz w:val="24"/>
      <w:szCs w:val="20"/>
      <w:lang w:eastAsia="ar-SA"/>
    </w:rPr>
  </w:style>
  <w:style w:type="paragraph" w:customStyle="1" w:styleId="317">
    <w:name w:val="Основной текст с отступом 31"/>
    <w:basedOn w:val="a1"/>
    <w:rsid w:val="00AB3ED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113">
    <w:name w:val="Цитата11"/>
    <w:basedOn w:val="a1"/>
    <w:rsid w:val="00AB3ED1"/>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b">
    <w:name w:val="Текст1"/>
    <w:basedOn w:val="a1"/>
    <w:rsid w:val="00AB3ED1"/>
    <w:pPr>
      <w:suppressAutoHyphens/>
      <w:spacing w:after="0" w:line="240" w:lineRule="auto"/>
    </w:pPr>
    <w:rPr>
      <w:rFonts w:ascii="Courier New" w:eastAsia="Times New Roman" w:hAnsi="Courier New" w:cs="Courier New"/>
      <w:sz w:val="20"/>
      <w:szCs w:val="20"/>
      <w:lang w:eastAsia="ar-SA"/>
    </w:rPr>
  </w:style>
  <w:style w:type="paragraph" w:customStyle="1" w:styleId="ConsNonformat">
    <w:name w:val="ConsNonformat"/>
    <w:rsid w:val="00AB3ED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fc">
    <w:name w:val="Заголовок записки1"/>
    <w:basedOn w:val="a1"/>
    <w:next w:val="a1"/>
    <w:rsid w:val="00AB3ED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d">
    <w:name w:val="Красная строка1"/>
    <w:basedOn w:val="aa"/>
    <w:rsid w:val="00AB3ED1"/>
    <w:pPr>
      <w:suppressAutoHyphens/>
      <w:ind w:firstLine="210"/>
      <w:jc w:val="both"/>
    </w:pPr>
    <w:rPr>
      <w:rFonts w:ascii="Verdana" w:eastAsia="Times New Roman" w:hAnsi="Verdana"/>
      <w:b/>
      <w:bCs/>
      <w:color w:val="111111"/>
      <w:kern w:val="1"/>
      <w:sz w:val="27"/>
      <w:lang w:eastAsia="ar-SA"/>
    </w:rPr>
  </w:style>
  <w:style w:type="paragraph" w:customStyle="1" w:styleId="216">
    <w:name w:val="Красная строка 21"/>
    <w:basedOn w:val="af0"/>
    <w:rsid w:val="00AB3ED1"/>
    <w:pPr>
      <w:suppressAutoHyphens/>
      <w:spacing w:line="240" w:lineRule="auto"/>
      <w:ind w:firstLine="210"/>
      <w:jc w:val="both"/>
    </w:pPr>
    <w:rPr>
      <w:rFonts w:ascii="Times New Roman" w:eastAsia="Times New Roman" w:hAnsi="Times New Roman" w:cs="Times New Roman"/>
      <w:sz w:val="24"/>
      <w:szCs w:val="24"/>
      <w:lang w:eastAsia="ar-SA"/>
    </w:rPr>
  </w:style>
  <w:style w:type="paragraph" w:customStyle="1" w:styleId="1fe">
    <w:name w:val="Обычный отступ1"/>
    <w:basedOn w:val="a1"/>
    <w:rsid w:val="00AB3ED1"/>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
    <w:name w:val="Приветствие1"/>
    <w:basedOn w:val="a1"/>
    <w:next w:val="a1"/>
    <w:rsid w:val="00AB3ED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0">
    <w:name w:val="Продолжение списка1"/>
    <w:basedOn w:val="a1"/>
    <w:rsid w:val="00AB3ED1"/>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1"/>
    <w:rsid w:val="00AB3ED1"/>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8">
    <w:name w:val="Продолжение списка 31"/>
    <w:basedOn w:val="a1"/>
    <w:rsid w:val="00AB3ED1"/>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2">
    <w:name w:val="Продолжение списка 41"/>
    <w:basedOn w:val="a1"/>
    <w:rsid w:val="00AB3ED1"/>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2">
    <w:name w:val="Продолжение списка 51"/>
    <w:basedOn w:val="a1"/>
    <w:rsid w:val="00AB3ED1"/>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affffff">
    <w:name w:val="Заключение"/>
    <w:basedOn w:val="a1"/>
    <w:rsid w:val="00AB3ED1"/>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1"/>
    <w:rsid w:val="00AB3ED1"/>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9">
    <w:name w:val="Список 31"/>
    <w:basedOn w:val="a1"/>
    <w:rsid w:val="00AB3ED1"/>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1"/>
    <w:rsid w:val="00AB3ED1"/>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3">
    <w:name w:val="Список 51"/>
    <w:basedOn w:val="a1"/>
    <w:rsid w:val="00AB3ED1"/>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1">
    <w:name w:val="Шапка1"/>
    <w:basedOn w:val="a1"/>
    <w:rsid w:val="00AB3ED1"/>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styleId="47">
    <w:name w:val="toc 4"/>
    <w:basedOn w:val="a1"/>
    <w:next w:val="a1"/>
    <w:rsid w:val="00AB3ED1"/>
    <w:pPr>
      <w:suppressAutoHyphens/>
      <w:spacing w:after="0" w:line="240" w:lineRule="auto"/>
      <w:ind w:left="720"/>
    </w:pPr>
    <w:rPr>
      <w:rFonts w:ascii="Times New Roman" w:eastAsia="Times New Roman" w:hAnsi="Times New Roman" w:cs="Times New Roman"/>
      <w:sz w:val="18"/>
      <w:szCs w:val="18"/>
      <w:lang w:eastAsia="ar-SA"/>
    </w:rPr>
  </w:style>
  <w:style w:type="paragraph" w:styleId="61">
    <w:name w:val="toc 6"/>
    <w:basedOn w:val="a1"/>
    <w:next w:val="a1"/>
    <w:rsid w:val="00AB3ED1"/>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1"/>
    <w:next w:val="a1"/>
    <w:rsid w:val="00AB3ED1"/>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1"/>
    <w:next w:val="a1"/>
    <w:rsid w:val="00AB3ED1"/>
    <w:pPr>
      <w:suppressAutoHyphens/>
      <w:spacing w:after="0" w:line="240" w:lineRule="auto"/>
      <w:ind w:left="1680"/>
    </w:pPr>
    <w:rPr>
      <w:rFonts w:ascii="Times New Roman" w:eastAsia="Times New Roman" w:hAnsi="Times New Roman" w:cs="Times New Roman"/>
      <w:sz w:val="18"/>
      <w:szCs w:val="18"/>
      <w:lang w:eastAsia="ar-SA"/>
    </w:rPr>
  </w:style>
  <w:style w:type="paragraph" w:styleId="92">
    <w:name w:val="toc 9"/>
    <w:basedOn w:val="a1"/>
    <w:next w:val="a1"/>
    <w:rsid w:val="00AB3ED1"/>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56">
    <w:name w:val="Стиль5"/>
    <w:basedOn w:val="10"/>
    <w:rsid w:val="00AB3ED1"/>
    <w:pPr>
      <w:keepLines w:val="0"/>
      <w:tabs>
        <w:tab w:val="left" w:pos="720"/>
      </w:tabs>
      <w:suppressAutoHyphens/>
      <w:spacing w:before="240" w:after="60" w:line="240" w:lineRule="auto"/>
    </w:pPr>
    <w:rPr>
      <w:rFonts w:ascii="Courier New" w:eastAsia="Times New Roman" w:hAnsi="Courier New" w:cs="Courier New"/>
      <w:bCs w:val="0"/>
      <w:color w:val="auto"/>
      <w:kern w:val="1"/>
      <w:sz w:val="24"/>
      <w:szCs w:val="24"/>
      <w:lang w:eastAsia="ar-SA"/>
    </w:rPr>
  </w:style>
  <w:style w:type="paragraph" w:customStyle="1" w:styleId="62">
    <w:name w:val="Стиль6"/>
    <w:basedOn w:val="17"/>
    <w:next w:val="17"/>
    <w:rsid w:val="00AB3ED1"/>
    <w:pPr>
      <w:keepNext/>
      <w:tabs>
        <w:tab w:val="left" w:pos="0"/>
        <w:tab w:val="num" w:pos="72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2">
    <w:name w:val="Стиль7"/>
    <w:basedOn w:val="2e"/>
    <w:next w:val="2e"/>
    <w:rsid w:val="00AB3ED1"/>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AB3ED1"/>
    <w:pPr>
      <w:tabs>
        <w:tab w:val="left" w:pos="1440"/>
      </w:tabs>
      <w:suppressAutoHyphens/>
      <w:spacing w:before="0"/>
      <w:ind w:firstLine="720"/>
    </w:pPr>
    <w:rPr>
      <w:rFonts w:ascii="Courier New" w:eastAsia="Times New Roman" w:hAnsi="Courier New"/>
      <w:i w:val="0"/>
      <w:iCs w:val="0"/>
      <w:caps/>
      <w:sz w:val="22"/>
      <w:szCs w:val="22"/>
      <w:lang w:eastAsia="ar-SA"/>
    </w:rPr>
  </w:style>
  <w:style w:type="paragraph" w:customStyle="1" w:styleId="affffff0">
    <w:name w:val="А_обычный"/>
    <w:basedOn w:val="a1"/>
    <w:rsid w:val="00AB3ED1"/>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BodyTextIndent21">
    <w:name w:val="Body Text Indent 21"/>
    <w:basedOn w:val="a1"/>
    <w:rsid w:val="00AB3ED1"/>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BodyTextIndent31">
    <w:name w:val="Body Text Indent 31"/>
    <w:basedOn w:val="a1"/>
    <w:rsid w:val="00AB3ED1"/>
    <w:pPr>
      <w:tabs>
        <w:tab w:val="left" w:pos="1069"/>
      </w:tabs>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3f3">
    <w:name w:val="çàãîëîâîê 3"/>
    <w:basedOn w:val="a1"/>
    <w:next w:val="a1"/>
    <w:rsid w:val="00AB3ED1"/>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ff2">
    <w:name w:val="Название объекта1"/>
    <w:basedOn w:val="a1"/>
    <w:next w:val="a1"/>
    <w:rsid w:val="00AB3ED1"/>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3f4">
    <w:name w:val="Стиль3 Знак Знак Знак Знак"/>
    <w:basedOn w:val="2110"/>
    <w:rsid w:val="00AB3ED1"/>
    <w:pPr>
      <w:shd w:val="clear" w:color="auto" w:fill="auto"/>
      <w:tabs>
        <w:tab w:val="left" w:pos="2624"/>
      </w:tabs>
      <w:autoSpaceDE/>
      <w:spacing w:before="0"/>
      <w:ind w:left="283" w:firstLine="0"/>
    </w:pPr>
    <w:rPr>
      <w:color w:val="auto"/>
      <w:szCs w:val="24"/>
    </w:rPr>
  </w:style>
  <w:style w:type="paragraph" w:customStyle="1" w:styleId="ConsTitle">
    <w:name w:val="ConsTitle"/>
    <w:rsid w:val="00AB3ED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14pt0">
    <w:name w:val="Обычный + 14 pt"/>
    <w:basedOn w:val="a1"/>
    <w:rsid w:val="00AB3ED1"/>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affffff1">
    <w:name w:val="КД"/>
    <w:basedOn w:val="affffff0"/>
    <w:rsid w:val="00AB3ED1"/>
    <w:rPr>
      <w:rFonts w:ascii="Courier New" w:hAnsi="Courier New" w:cs="Courier New"/>
      <w:sz w:val="18"/>
      <w:szCs w:val="18"/>
    </w:rPr>
  </w:style>
  <w:style w:type="paragraph" w:customStyle="1" w:styleId="1ff3">
    <w:name w:val="Схема документа1"/>
    <w:basedOn w:val="a1"/>
    <w:rsid w:val="00AB3ED1"/>
    <w:pPr>
      <w:shd w:val="clear" w:color="auto" w:fill="000080"/>
      <w:suppressAutoHyphens/>
      <w:spacing w:after="60" w:line="240" w:lineRule="auto"/>
      <w:jc w:val="both"/>
    </w:pPr>
    <w:rPr>
      <w:rFonts w:ascii="Tahoma" w:eastAsia="Times New Roman" w:hAnsi="Tahoma" w:cs="Tahoma"/>
      <w:sz w:val="20"/>
      <w:szCs w:val="20"/>
      <w:lang w:eastAsia="ar-SA"/>
    </w:rPr>
  </w:style>
  <w:style w:type="paragraph" w:customStyle="1" w:styleId="font5">
    <w:name w:val="font5"/>
    <w:basedOn w:val="a1"/>
    <w:rsid w:val="00AB3ED1"/>
    <w:pPr>
      <w:suppressAutoHyphens/>
      <w:spacing w:before="280" w:after="280" w:line="240" w:lineRule="auto"/>
    </w:pPr>
    <w:rPr>
      <w:rFonts w:ascii="Times New Roman" w:eastAsia="Arial Unicode MS" w:hAnsi="Times New Roman" w:cs="Times New Roman"/>
      <w:sz w:val="24"/>
      <w:szCs w:val="24"/>
      <w:lang w:eastAsia="ar-SA"/>
    </w:rPr>
  </w:style>
  <w:style w:type="paragraph" w:customStyle="1" w:styleId="o">
    <w:name w:val="o?"/>
    <w:basedOn w:val="a1"/>
    <w:rsid w:val="00AB3ED1"/>
    <w:pPr>
      <w:suppressAutoHyphens/>
      <w:spacing w:after="120" w:line="240" w:lineRule="auto"/>
    </w:pPr>
    <w:rPr>
      <w:rFonts w:ascii="Times New Roman" w:eastAsia="Times New Roman" w:hAnsi="Times New Roman" w:cs="Times New Roman"/>
      <w:b/>
      <w:sz w:val="24"/>
      <w:szCs w:val="20"/>
      <w:lang w:eastAsia="ar-SA"/>
    </w:rPr>
  </w:style>
  <w:style w:type="paragraph" w:customStyle="1" w:styleId="1ff4">
    <w:name w:val="Текст примечания1"/>
    <w:basedOn w:val="a1"/>
    <w:rsid w:val="00AB3ED1"/>
    <w:pPr>
      <w:suppressAutoHyphens/>
      <w:spacing w:after="0" w:line="240" w:lineRule="auto"/>
    </w:pPr>
    <w:rPr>
      <w:rFonts w:ascii="Times New Roman" w:eastAsia="Times New Roman" w:hAnsi="Times New Roman" w:cs="Times New Roman"/>
      <w:sz w:val="20"/>
      <w:szCs w:val="20"/>
      <w:lang w:eastAsia="ar-SA"/>
    </w:rPr>
  </w:style>
  <w:style w:type="paragraph" w:customStyle="1" w:styleId="xl26">
    <w:name w:val="xl26"/>
    <w:basedOn w:val="a1"/>
    <w:rsid w:val="00AB3ED1"/>
    <w:pPr>
      <w:suppressAutoHyphens/>
      <w:spacing w:before="280" w:after="280" w:line="240" w:lineRule="auto"/>
      <w:jc w:val="center"/>
      <w:textAlignment w:val="top"/>
    </w:pPr>
    <w:rPr>
      <w:rFonts w:ascii="Times New Roman CYR" w:eastAsia="Times New Roman" w:hAnsi="Times New Roman CYR" w:cs="Times New Roman CYR"/>
      <w:b/>
      <w:bCs/>
      <w:sz w:val="24"/>
      <w:szCs w:val="24"/>
      <w:lang w:eastAsia="ar-SA"/>
    </w:rPr>
  </w:style>
  <w:style w:type="paragraph" w:customStyle="1" w:styleId="xl27">
    <w:name w:val="xl27"/>
    <w:basedOn w:val="a1"/>
    <w:rsid w:val="00AB3ED1"/>
    <w:pP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28">
    <w:name w:val="xl28"/>
    <w:basedOn w:val="a1"/>
    <w:rsid w:val="00AB3ED1"/>
    <w:pPr>
      <w:suppressAutoHyphens/>
      <w:spacing w:before="280" w:after="280" w:line="240" w:lineRule="auto"/>
      <w:jc w:val="center"/>
      <w:textAlignment w:val="top"/>
    </w:pPr>
    <w:rPr>
      <w:rFonts w:ascii="Times New Roman CYR" w:eastAsia="Times New Roman" w:hAnsi="Times New Roman CYR" w:cs="Times New Roman CYR"/>
      <w:sz w:val="24"/>
      <w:szCs w:val="24"/>
      <w:lang w:eastAsia="ar-SA"/>
    </w:rPr>
  </w:style>
  <w:style w:type="paragraph" w:customStyle="1" w:styleId="xl29">
    <w:name w:val="xl29"/>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CYR" w:eastAsia="Times New Roman" w:hAnsi="Times New Roman CYR" w:cs="Times New Roman CYR"/>
      <w:sz w:val="24"/>
      <w:szCs w:val="24"/>
      <w:lang w:eastAsia="ar-SA"/>
    </w:rPr>
  </w:style>
  <w:style w:type="paragraph" w:customStyle="1" w:styleId="xl30">
    <w:name w:val="xl30"/>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CYR" w:eastAsia="Times New Roman" w:hAnsi="Times New Roman CYR" w:cs="Times New Roman CYR"/>
      <w:sz w:val="24"/>
      <w:szCs w:val="24"/>
      <w:lang w:eastAsia="ar-SA"/>
    </w:rPr>
  </w:style>
  <w:style w:type="paragraph" w:customStyle="1" w:styleId="xl31">
    <w:name w:val="xl31"/>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32">
    <w:name w:val="xl32"/>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CYR" w:eastAsia="Times New Roman" w:hAnsi="Times New Roman CYR" w:cs="Times New Roman CYR"/>
      <w:sz w:val="24"/>
      <w:szCs w:val="24"/>
      <w:lang w:eastAsia="ar-SA"/>
    </w:rPr>
  </w:style>
  <w:style w:type="paragraph" w:customStyle="1" w:styleId="xl33">
    <w:name w:val="xl33"/>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CYR" w:eastAsia="Times New Roman" w:hAnsi="Times New Roman CYR" w:cs="Times New Roman CYR"/>
      <w:sz w:val="24"/>
      <w:szCs w:val="24"/>
      <w:lang w:eastAsia="ar-SA"/>
    </w:rPr>
  </w:style>
  <w:style w:type="paragraph" w:customStyle="1" w:styleId="xl34">
    <w:name w:val="xl34"/>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35">
    <w:name w:val="xl35"/>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36">
    <w:name w:val="xl36"/>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CYR" w:eastAsia="Times New Roman" w:hAnsi="Times New Roman CYR" w:cs="Times New Roman CYR"/>
      <w:sz w:val="24"/>
      <w:szCs w:val="24"/>
      <w:lang w:eastAsia="ar-SA"/>
    </w:rPr>
  </w:style>
  <w:style w:type="paragraph" w:customStyle="1" w:styleId="xl37">
    <w:name w:val="xl37"/>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CYR" w:eastAsia="Times New Roman" w:hAnsi="Times New Roman CYR" w:cs="Times New Roman CYR"/>
      <w:sz w:val="24"/>
      <w:szCs w:val="24"/>
      <w:lang w:eastAsia="ar-SA"/>
    </w:rPr>
  </w:style>
  <w:style w:type="paragraph" w:customStyle="1" w:styleId="xl38">
    <w:name w:val="xl38"/>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39">
    <w:name w:val="xl39"/>
    <w:basedOn w:val="a1"/>
    <w:rsid w:val="00AB3ED1"/>
    <w:pPr>
      <w:suppressAutoHyphens/>
      <w:spacing w:before="280" w:after="280" w:line="240" w:lineRule="auto"/>
      <w:textAlignment w:val="center"/>
    </w:pPr>
    <w:rPr>
      <w:rFonts w:ascii="Times New Roman CYR" w:eastAsia="Times New Roman" w:hAnsi="Times New Roman CYR" w:cs="Times New Roman CYR"/>
      <w:sz w:val="24"/>
      <w:szCs w:val="24"/>
      <w:lang w:eastAsia="ar-SA"/>
    </w:rPr>
  </w:style>
  <w:style w:type="paragraph" w:customStyle="1" w:styleId="xl40">
    <w:name w:val="xl40"/>
    <w:basedOn w:val="a1"/>
    <w:rsid w:val="00AB3ED1"/>
    <w:pPr>
      <w:suppressAutoHyphens/>
      <w:spacing w:before="280" w:after="280" w:line="240" w:lineRule="auto"/>
      <w:jc w:val="center"/>
      <w:textAlignment w:val="top"/>
    </w:pPr>
    <w:rPr>
      <w:rFonts w:ascii="Times New Roman CYR" w:eastAsia="Times New Roman" w:hAnsi="Times New Roman CYR" w:cs="Times New Roman CYR"/>
      <w:sz w:val="24"/>
      <w:szCs w:val="24"/>
      <w:lang w:eastAsia="ar-SA"/>
    </w:rPr>
  </w:style>
  <w:style w:type="paragraph" w:customStyle="1" w:styleId="xl41">
    <w:name w:val="xl41"/>
    <w:basedOn w:val="a1"/>
    <w:rsid w:val="00AB3ED1"/>
    <w:pP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42">
    <w:name w:val="xl42"/>
    <w:basedOn w:val="a1"/>
    <w:rsid w:val="00AB3ED1"/>
    <w:pP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43">
    <w:name w:val="xl43"/>
    <w:basedOn w:val="a1"/>
    <w:rsid w:val="00AB3ED1"/>
    <w:pPr>
      <w:suppressAutoHyphens/>
      <w:spacing w:before="280" w:after="280" w:line="240" w:lineRule="auto"/>
      <w:textAlignment w:val="top"/>
    </w:pPr>
    <w:rPr>
      <w:rFonts w:ascii="Times New Roman CYR" w:eastAsia="Times New Roman" w:hAnsi="Times New Roman CYR" w:cs="Times New Roman CYR"/>
      <w:sz w:val="24"/>
      <w:szCs w:val="24"/>
      <w:lang w:eastAsia="ar-SA"/>
    </w:rPr>
  </w:style>
  <w:style w:type="paragraph" w:customStyle="1" w:styleId="xl44">
    <w:name w:val="xl44"/>
    <w:basedOn w:val="a1"/>
    <w:rsid w:val="00AB3ED1"/>
    <w:pPr>
      <w:suppressAutoHyphens/>
      <w:spacing w:before="280" w:after="280" w:line="240" w:lineRule="auto"/>
      <w:jc w:val="right"/>
      <w:textAlignment w:val="top"/>
    </w:pPr>
    <w:rPr>
      <w:rFonts w:ascii="Times New Roman CYR" w:eastAsia="Times New Roman" w:hAnsi="Times New Roman CYR" w:cs="Times New Roman CYR"/>
      <w:sz w:val="24"/>
      <w:szCs w:val="24"/>
      <w:lang w:eastAsia="ar-SA"/>
    </w:rPr>
  </w:style>
  <w:style w:type="paragraph" w:customStyle="1" w:styleId="xl46">
    <w:name w:val="xl46"/>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CYR" w:eastAsia="Times New Roman" w:hAnsi="Times New Roman CYR" w:cs="Times New Roman CYR"/>
      <w:sz w:val="24"/>
      <w:szCs w:val="24"/>
      <w:lang w:eastAsia="ar-SA"/>
    </w:rPr>
  </w:style>
  <w:style w:type="paragraph" w:customStyle="1" w:styleId="xl47">
    <w:name w:val="xl47"/>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CYR" w:eastAsia="Times New Roman" w:hAnsi="Times New Roman CYR" w:cs="Times New Roman CYR"/>
      <w:sz w:val="24"/>
      <w:szCs w:val="24"/>
      <w:lang w:eastAsia="ar-SA"/>
    </w:rPr>
  </w:style>
  <w:style w:type="paragraph" w:customStyle="1" w:styleId="xl48">
    <w:name w:val="xl48"/>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CYR" w:eastAsia="Times New Roman" w:hAnsi="Times New Roman CYR" w:cs="Times New Roman CYR"/>
      <w:sz w:val="24"/>
      <w:szCs w:val="24"/>
      <w:lang w:eastAsia="ar-SA"/>
    </w:rPr>
  </w:style>
  <w:style w:type="paragraph" w:customStyle="1" w:styleId="330">
    <w:name w:val="Основной текст 33"/>
    <w:basedOn w:val="a1"/>
    <w:rsid w:val="00AB3ED1"/>
    <w:pPr>
      <w:suppressAutoHyphens/>
      <w:spacing w:before="120" w:after="0" w:line="240" w:lineRule="auto"/>
      <w:jc w:val="center"/>
    </w:pPr>
    <w:rPr>
      <w:rFonts w:ascii="Times New Roman" w:eastAsia="Times New Roman" w:hAnsi="Times New Roman" w:cs="Times New Roman"/>
      <w:sz w:val="24"/>
      <w:szCs w:val="20"/>
      <w:lang w:eastAsia="ar-SA"/>
    </w:rPr>
  </w:style>
  <w:style w:type="paragraph" w:customStyle="1" w:styleId="font6">
    <w:name w:val="font6"/>
    <w:basedOn w:val="a1"/>
    <w:rsid w:val="00AB3ED1"/>
    <w:pPr>
      <w:suppressAutoHyphens/>
      <w:spacing w:before="280" w:after="280" w:line="240" w:lineRule="auto"/>
    </w:pPr>
    <w:rPr>
      <w:rFonts w:ascii="Times New Roman" w:eastAsia="Arial Unicode MS" w:hAnsi="Times New Roman" w:cs="Times New Roman"/>
      <w:sz w:val="24"/>
      <w:szCs w:val="24"/>
      <w:lang w:eastAsia="ar-SA"/>
    </w:rPr>
  </w:style>
  <w:style w:type="paragraph" w:customStyle="1" w:styleId="font7">
    <w:name w:val="font7"/>
    <w:basedOn w:val="a1"/>
    <w:rsid w:val="00AB3ED1"/>
    <w:pPr>
      <w:suppressAutoHyphens/>
      <w:spacing w:before="280" w:after="280" w:line="240" w:lineRule="auto"/>
    </w:pPr>
    <w:rPr>
      <w:rFonts w:ascii="Times New Roman" w:eastAsia="Arial Unicode MS" w:hAnsi="Times New Roman" w:cs="Times New Roman"/>
      <w:sz w:val="14"/>
      <w:szCs w:val="14"/>
      <w:lang w:eastAsia="ar-SA"/>
    </w:rPr>
  </w:style>
  <w:style w:type="paragraph" w:customStyle="1" w:styleId="xl51">
    <w:name w:val="xl51"/>
    <w:basedOn w:val="a1"/>
    <w:rsid w:val="00AB3ED1"/>
    <w:pPr>
      <w:pBdr>
        <w:top w:val="single" w:sz="4" w:space="0" w:color="000000"/>
        <w:left w:val="single" w:sz="4" w:space="9" w:color="000000"/>
        <w:right w:val="single" w:sz="4" w:space="0" w:color="000000"/>
      </w:pBdr>
      <w:suppressAutoHyphens/>
      <w:spacing w:before="280" w:after="280" w:line="240" w:lineRule="auto"/>
      <w:textAlignment w:val="top"/>
    </w:pPr>
    <w:rPr>
      <w:rFonts w:ascii="Times New Roman" w:eastAsia="Arial Unicode MS" w:hAnsi="Times New Roman" w:cs="Times New Roman"/>
      <w:sz w:val="24"/>
      <w:szCs w:val="24"/>
      <w:lang w:eastAsia="ar-SA"/>
    </w:rPr>
  </w:style>
  <w:style w:type="paragraph" w:customStyle="1" w:styleId="xl52">
    <w:name w:val="xl52"/>
    <w:basedOn w:val="a1"/>
    <w:rsid w:val="00AB3ED1"/>
    <w:pPr>
      <w:pBdr>
        <w:left w:val="single" w:sz="4" w:space="9" w:color="000000"/>
        <w:right w:val="single" w:sz="4" w:space="0" w:color="000000"/>
      </w:pBdr>
      <w:suppressAutoHyphens/>
      <w:spacing w:before="280" w:after="280" w:line="240" w:lineRule="auto"/>
      <w:textAlignment w:val="top"/>
    </w:pPr>
    <w:rPr>
      <w:rFonts w:ascii="Times New Roman" w:eastAsia="Arial Unicode MS" w:hAnsi="Times New Roman" w:cs="Times New Roman"/>
      <w:sz w:val="24"/>
      <w:szCs w:val="24"/>
      <w:lang w:eastAsia="ar-SA"/>
    </w:rPr>
  </w:style>
  <w:style w:type="paragraph" w:customStyle="1" w:styleId="xl53">
    <w:name w:val="xl53"/>
    <w:basedOn w:val="a1"/>
    <w:rsid w:val="00AB3ED1"/>
    <w:pPr>
      <w:pBdr>
        <w:top w:val="single" w:sz="4" w:space="0" w:color="000000"/>
        <w:left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sz w:val="24"/>
      <w:szCs w:val="24"/>
      <w:lang w:eastAsia="ar-SA"/>
    </w:rPr>
  </w:style>
  <w:style w:type="paragraph" w:customStyle="1" w:styleId="xl54">
    <w:name w:val="xl54"/>
    <w:basedOn w:val="a1"/>
    <w:rsid w:val="00AB3ED1"/>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Arial Unicode MS" w:hAnsi="Times New Roman" w:cs="Times New Roman"/>
      <w:sz w:val="24"/>
      <w:szCs w:val="24"/>
      <w:lang w:eastAsia="ar-SA"/>
    </w:rPr>
  </w:style>
  <w:style w:type="paragraph" w:customStyle="1" w:styleId="xl55">
    <w:name w:val="xl55"/>
    <w:basedOn w:val="a1"/>
    <w:rsid w:val="00AB3ED1"/>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Arial Unicode MS" w:hAnsi="Times New Roman" w:cs="Times New Roman"/>
      <w:sz w:val="24"/>
      <w:szCs w:val="24"/>
      <w:lang w:eastAsia="ar-SA"/>
    </w:rPr>
  </w:style>
  <w:style w:type="paragraph" w:customStyle="1" w:styleId="xl56">
    <w:name w:val="xl56"/>
    <w:basedOn w:val="a1"/>
    <w:rsid w:val="00AB3ED1"/>
    <w:pPr>
      <w:pBdr>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sz w:val="24"/>
      <w:szCs w:val="24"/>
      <w:lang w:eastAsia="ar-SA"/>
    </w:rPr>
  </w:style>
  <w:style w:type="paragraph" w:customStyle="1" w:styleId="xl57">
    <w:name w:val="xl57"/>
    <w:basedOn w:val="a1"/>
    <w:rsid w:val="00AB3ED1"/>
    <w:pPr>
      <w:pBdr>
        <w:left w:val="single" w:sz="4" w:space="31" w:color="000000"/>
        <w:right w:val="single" w:sz="4" w:space="0" w:color="000000"/>
      </w:pBdr>
      <w:suppressAutoHyphens/>
      <w:spacing w:before="280" w:after="280" w:line="240" w:lineRule="auto"/>
      <w:textAlignment w:val="top"/>
    </w:pPr>
    <w:rPr>
      <w:rFonts w:ascii="Times New Roman" w:eastAsia="Arial Unicode MS" w:hAnsi="Times New Roman" w:cs="Times New Roman"/>
      <w:sz w:val="24"/>
      <w:szCs w:val="24"/>
      <w:lang w:eastAsia="ar-SA"/>
    </w:rPr>
  </w:style>
  <w:style w:type="paragraph" w:customStyle="1" w:styleId="xl58">
    <w:name w:val="xl58"/>
    <w:basedOn w:val="a1"/>
    <w:rsid w:val="00AB3ED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i/>
      <w:iCs/>
      <w:sz w:val="24"/>
      <w:szCs w:val="24"/>
      <w:lang w:eastAsia="ar-SA"/>
    </w:rPr>
  </w:style>
  <w:style w:type="paragraph" w:customStyle="1" w:styleId="xl59">
    <w:name w:val="xl59"/>
    <w:basedOn w:val="a1"/>
    <w:rsid w:val="00AB3ED1"/>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b/>
      <w:bCs/>
      <w:sz w:val="24"/>
      <w:szCs w:val="24"/>
      <w:lang w:eastAsia="ar-SA"/>
    </w:rPr>
  </w:style>
  <w:style w:type="paragraph" w:customStyle="1" w:styleId="xl60">
    <w:name w:val="xl60"/>
    <w:basedOn w:val="a1"/>
    <w:rsid w:val="00AB3ED1"/>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Arial Unicode MS" w:hAnsi="Times New Roman" w:cs="Times New Roman"/>
      <w:i/>
      <w:iCs/>
      <w:sz w:val="24"/>
      <w:szCs w:val="24"/>
      <w:lang w:eastAsia="ar-SA"/>
    </w:rPr>
  </w:style>
  <w:style w:type="paragraph" w:customStyle="1" w:styleId="xl61">
    <w:name w:val="xl61"/>
    <w:basedOn w:val="a1"/>
    <w:rsid w:val="00AB3ED1"/>
    <w:pPr>
      <w:pBdr>
        <w:left w:val="single" w:sz="4" w:space="0" w:color="000000"/>
        <w:right w:val="single" w:sz="4" w:space="0" w:color="000000"/>
      </w:pBdr>
      <w:suppressAutoHyphens/>
      <w:spacing w:before="280" w:after="280" w:line="240" w:lineRule="auto"/>
      <w:jc w:val="center"/>
      <w:textAlignment w:val="top"/>
    </w:pPr>
    <w:rPr>
      <w:rFonts w:ascii="Times New Roman" w:eastAsia="Arial Unicode MS" w:hAnsi="Times New Roman" w:cs="Times New Roman"/>
      <w:sz w:val="24"/>
      <w:szCs w:val="24"/>
      <w:lang w:eastAsia="ar-SA"/>
    </w:rPr>
  </w:style>
  <w:style w:type="paragraph" w:customStyle="1" w:styleId="xl62">
    <w:name w:val="xl62"/>
    <w:basedOn w:val="a1"/>
    <w:rsid w:val="00AB3ED1"/>
    <w:pPr>
      <w:pBdr>
        <w:top w:val="single" w:sz="4" w:space="0" w:color="000000"/>
        <w:bottom w:val="single" w:sz="4" w:space="0" w:color="000000"/>
        <w:right w:val="single" w:sz="4" w:space="0" w:color="000000"/>
      </w:pBdr>
      <w:suppressAutoHyphens/>
      <w:spacing w:before="280" w:after="280" w:line="240" w:lineRule="auto"/>
    </w:pPr>
    <w:rPr>
      <w:rFonts w:ascii="Times New Roman" w:eastAsia="Arial Unicode MS" w:hAnsi="Times New Roman" w:cs="Times New Roman"/>
      <w:sz w:val="24"/>
      <w:szCs w:val="24"/>
      <w:lang w:eastAsia="ar-SA"/>
    </w:rPr>
  </w:style>
  <w:style w:type="paragraph" w:customStyle="1" w:styleId="xl100">
    <w:name w:val="xl100"/>
    <w:basedOn w:val="a1"/>
    <w:rsid w:val="00AB3ED1"/>
    <w:pPr>
      <w:pBdr>
        <w:left w:val="single" w:sz="4" w:space="0" w:color="000000"/>
        <w:bottom w:val="single" w:sz="4" w:space="0" w:color="000000"/>
      </w:pBdr>
      <w:suppressAutoHyphens/>
      <w:spacing w:before="280" w:after="280" w:line="240" w:lineRule="auto"/>
      <w:jc w:val="center"/>
      <w:textAlignment w:val="top"/>
    </w:pPr>
    <w:rPr>
      <w:rFonts w:ascii="Times New Roman" w:eastAsia="Arial Unicode MS" w:hAnsi="Times New Roman" w:cs="Times New Roman"/>
      <w:sz w:val="24"/>
      <w:szCs w:val="24"/>
      <w:lang w:eastAsia="ar-SA"/>
    </w:rPr>
  </w:style>
  <w:style w:type="paragraph" w:customStyle="1" w:styleId="514">
    <w:name w:val="Заголовок 51"/>
    <w:basedOn w:val="19"/>
    <w:next w:val="19"/>
    <w:rsid w:val="00AB3ED1"/>
    <w:pPr>
      <w:keepNext/>
      <w:tabs>
        <w:tab w:val="left" w:pos="426"/>
      </w:tabs>
      <w:suppressAutoHyphens/>
      <w:spacing w:before="120"/>
      <w:jc w:val="center"/>
    </w:pPr>
    <w:rPr>
      <w:rFonts w:eastAsia="Arial"/>
      <w:b/>
      <w:sz w:val="24"/>
      <w:lang w:eastAsia="ar-SA"/>
    </w:rPr>
  </w:style>
  <w:style w:type="paragraph" w:customStyle="1" w:styleId="31a">
    <w:name w:val="аголовок 31"/>
    <w:basedOn w:val="19"/>
    <w:next w:val="19"/>
    <w:rsid w:val="00AB3ED1"/>
    <w:pPr>
      <w:keepNext/>
      <w:suppressAutoHyphens/>
      <w:jc w:val="both"/>
    </w:pPr>
    <w:rPr>
      <w:rFonts w:eastAsia="Arial"/>
      <w:sz w:val="24"/>
      <w:lang w:eastAsia="ar-SA"/>
    </w:rPr>
  </w:style>
  <w:style w:type="paragraph" w:customStyle="1" w:styleId="331">
    <w:name w:val="Основной текст с отступом 33"/>
    <w:basedOn w:val="a1"/>
    <w:rsid w:val="00AB3ED1"/>
    <w:pPr>
      <w:suppressAutoHyphens/>
      <w:spacing w:after="0" w:line="240" w:lineRule="auto"/>
      <w:ind w:firstLine="709"/>
      <w:jc w:val="both"/>
    </w:pPr>
    <w:rPr>
      <w:rFonts w:ascii="Times New Roman" w:eastAsia="Times New Roman" w:hAnsi="Times New Roman" w:cs="Times New Roman"/>
      <w:szCs w:val="20"/>
      <w:lang w:eastAsia="ar-SA"/>
    </w:rPr>
  </w:style>
  <w:style w:type="paragraph" w:customStyle="1" w:styleId="xl22">
    <w:name w:val="xl22"/>
    <w:basedOn w:val="a1"/>
    <w:rsid w:val="00AB3ED1"/>
    <w:pP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23">
    <w:name w:val="xl23"/>
    <w:basedOn w:val="a1"/>
    <w:rsid w:val="00AB3ED1"/>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Aaoieeeieiioeooe">
    <w:name w:val="Aa?oiee eieiioeooe"/>
    <w:basedOn w:val="a1"/>
    <w:rsid w:val="00AB3ED1"/>
    <w:pPr>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paragraph" w:customStyle="1" w:styleId="FR1">
    <w:name w:val="FR1"/>
    <w:rsid w:val="00AB3ED1"/>
    <w:pPr>
      <w:widowControl w:val="0"/>
      <w:suppressAutoHyphens/>
      <w:spacing w:before="420" w:after="0" w:line="240" w:lineRule="auto"/>
      <w:jc w:val="center"/>
    </w:pPr>
    <w:rPr>
      <w:rFonts w:ascii="Arial" w:eastAsia="Arial" w:hAnsi="Arial" w:cs="Times New Roman"/>
      <w:b/>
      <w:sz w:val="24"/>
      <w:szCs w:val="20"/>
      <w:lang w:eastAsia="ar-SA"/>
    </w:rPr>
  </w:style>
  <w:style w:type="paragraph" w:customStyle="1" w:styleId="ConsCell">
    <w:name w:val="ConsCell"/>
    <w:rsid w:val="00AB3ED1"/>
    <w:pPr>
      <w:widowControl w:val="0"/>
      <w:suppressAutoHyphens/>
      <w:autoSpaceDE w:val="0"/>
      <w:spacing w:after="0" w:line="240" w:lineRule="auto"/>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1"/>
    <w:rsid w:val="00AB3ED1"/>
    <w:pPr>
      <w:tabs>
        <w:tab w:val="left" w:pos="2160"/>
      </w:tabs>
      <w:suppressAutoHyphens/>
      <w:spacing w:before="120" w:after="0" w:line="240" w:lineRule="exact"/>
      <w:jc w:val="both"/>
    </w:pPr>
    <w:rPr>
      <w:rFonts w:ascii="Times New Roman" w:eastAsia="Times New Roman" w:hAnsi="Times New Roman" w:cs="Times New Roman"/>
      <w:sz w:val="24"/>
      <w:szCs w:val="24"/>
      <w:lang w:val="en-US" w:eastAsia="ar-SA"/>
    </w:rPr>
  </w:style>
  <w:style w:type="paragraph" w:customStyle="1" w:styleId="CourierNew">
    <w:name w:val="обычный + Courier New"/>
    <w:basedOn w:val="a1"/>
    <w:rsid w:val="00AB3ED1"/>
    <w:pPr>
      <w:tabs>
        <w:tab w:val="left" w:pos="2268"/>
      </w:tabs>
      <w:suppressAutoHyphens/>
      <w:spacing w:after="60" w:line="240" w:lineRule="auto"/>
      <w:ind w:left="252" w:hanging="180"/>
      <w:jc w:val="both"/>
    </w:pPr>
    <w:rPr>
      <w:rFonts w:ascii="Courier New" w:eastAsia="Times New Roman" w:hAnsi="Courier New" w:cs="Courier New"/>
      <w:sz w:val="20"/>
      <w:szCs w:val="20"/>
      <w:lang w:eastAsia="ar-SA"/>
    </w:rPr>
  </w:style>
  <w:style w:type="paragraph" w:customStyle="1" w:styleId="1ff5">
    <w:name w:val="мой1"/>
    <w:basedOn w:val="a1"/>
    <w:rsid w:val="00AB3ED1"/>
    <w:pPr>
      <w:suppressAutoHyphens/>
      <w:spacing w:after="0" w:line="360" w:lineRule="auto"/>
      <w:ind w:firstLine="567"/>
      <w:jc w:val="both"/>
    </w:pPr>
    <w:rPr>
      <w:rFonts w:ascii="Arial" w:eastAsia="Times New Roman" w:hAnsi="Arial" w:cs="Times New Roman"/>
      <w:sz w:val="20"/>
      <w:szCs w:val="20"/>
      <w:lang w:eastAsia="ar-SA"/>
    </w:rPr>
  </w:style>
  <w:style w:type="paragraph" w:customStyle="1" w:styleId="Affffff2">
    <w:name w:val="мойA"/>
    <w:basedOn w:val="1ff5"/>
    <w:rsid w:val="00AB3ED1"/>
  </w:style>
  <w:style w:type="paragraph" w:customStyle="1" w:styleId="100">
    <w:name w:val="Оглавление 10"/>
    <w:basedOn w:val="2f3"/>
    <w:rsid w:val="00AB3ED1"/>
    <w:pPr>
      <w:tabs>
        <w:tab w:val="right" w:leader="dot" w:pos="14731"/>
      </w:tabs>
      <w:ind w:left="2547"/>
    </w:pPr>
  </w:style>
  <w:style w:type="paragraph" w:customStyle="1" w:styleId="FR2">
    <w:name w:val="FR2"/>
    <w:rsid w:val="00AB3ED1"/>
    <w:pPr>
      <w:widowControl w:val="0"/>
      <w:numPr>
        <w:ilvl w:val="1"/>
        <w:numId w:val="14"/>
      </w:numPr>
      <w:autoSpaceDE w:val="0"/>
      <w:autoSpaceDN w:val="0"/>
      <w:adjustRightInd w:val="0"/>
      <w:spacing w:before="480" w:after="0" w:line="252" w:lineRule="auto"/>
      <w:ind w:left="0" w:right="3600" w:firstLine="0"/>
    </w:pPr>
    <w:rPr>
      <w:rFonts w:ascii="Times New Roman" w:eastAsia="Times New Roman" w:hAnsi="Times New Roman" w:cs="Times New Roman"/>
      <w:lang w:val="en-US"/>
    </w:rPr>
  </w:style>
  <w:style w:type="paragraph" w:customStyle="1" w:styleId="-">
    <w:name w:val="Контракт-пункт"/>
    <w:basedOn w:val="a1"/>
    <w:rsid w:val="00AB3ED1"/>
    <w:pPr>
      <w:numPr>
        <w:ilvl w:val="2"/>
        <w:numId w:val="14"/>
      </w:numPr>
      <w:spacing w:after="0" w:line="240" w:lineRule="auto"/>
      <w:jc w:val="both"/>
    </w:pPr>
    <w:rPr>
      <w:rFonts w:ascii="Times New Roman" w:eastAsia="Times New Roman" w:hAnsi="Times New Roman" w:cs="Times New Roman"/>
      <w:sz w:val="24"/>
      <w:szCs w:val="24"/>
    </w:rPr>
  </w:style>
  <w:style w:type="paragraph" w:customStyle="1" w:styleId="-0">
    <w:name w:val="Контракт-раздел"/>
    <w:basedOn w:val="a1"/>
    <w:next w:val="-"/>
    <w:rsid w:val="00AB3ED1"/>
    <w:pPr>
      <w:keepNext/>
      <w:numPr>
        <w:ilvl w:val="3"/>
        <w:numId w:val="14"/>
      </w:numPr>
      <w:tabs>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rPr>
  </w:style>
  <w:style w:type="character" w:customStyle="1" w:styleId="proddescr">
    <w:name w:val="proddescr"/>
    <w:basedOn w:val="a2"/>
    <w:rsid w:val="00AB3ED1"/>
  </w:style>
  <w:style w:type="paragraph" w:customStyle="1" w:styleId="affffff3">
    <w:name w:val="выделение"/>
    <w:basedOn w:val="a1"/>
    <w:rsid w:val="00AB3ED1"/>
    <w:pPr>
      <w:spacing w:after="0" w:line="240" w:lineRule="auto"/>
      <w:jc w:val="center"/>
    </w:pPr>
    <w:rPr>
      <w:rFonts w:ascii="Times New Roman" w:eastAsia="Times New Roman" w:hAnsi="Times New Roman" w:cs="Times New Roman"/>
      <w:b/>
      <w:sz w:val="20"/>
      <w:szCs w:val="20"/>
    </w:rPr>
  </w:style>
  <w:style w:type="paragraph" w:customStyle="1" w:styleId="FR3">
    <w:name w:val="FR3"/>
    <w:rsid w:val="00AB3ED1"/>
    <w:pPr>
      <w:widowControl w:val="0"/>
      <w:spacing w:before="240" w:after="0" w:line="240" w:lineRule="auto"/>
      <w:ind w:left="560" w:hanging="440"/>
    </w:pPr>
    <w:rPr>
      <w:rFonts w:ascii="Courier New" w:eastAsia="Times New Roman" w:hAnsi="Courier New" w:cs="Times New Roman"/>
      <w:snapToGrid w:val="0"/>
      <w:sz w:val="18"/>
      <w:szCs w:val="20"/>
    </w:rPr>
  </w:style>
  <w:style w:type="paragraph" w:customStyle="1" w:styleId="H3">
    <w:name w:val="H3"/>
    <w:basedOn w:val="a1"/>
    <w:next w:val="a1"/>
    <w:rsid w:val="00AB3ED1"/>
    <w:pPr>
      <w:keepNext/>
      <w:spacing w:before="100" w:after="100" w:line="240" w:lineRule="auto"/>
      <w:outlineLvl w:val="3"/>
    </w:pPr>
    <w:rPr>
      <w:rFonts w:ascii="Times New Roman" w:eastAsia="Times New Roman" w:hAnsi="Times New Roman" w:cs="Times New Roman"/>
      <w:b/>
      <w:snapToGrid w:val="0"/>
      <w:sz w:val="28"/>
      <w:szCs w:val="20"/>
    </w:rPr>
  </w:style>
  <w:style w:type="character" w:customStyle="1" w:styleId="size121">
    <w:name w:val="size121"/>
    <w:rsid w:val="00AB3ED1"/>
    <w:rPr>
      <w:sz w:val="18"/>
      <w:szCs w:val="18"/>
    </w:rPr>
  </w:style>
  <w:style w:type="paragraph" w:customStyle="1" w:styleId="1ff6">
    <w:name w:val="Верхний колонтитул1"/>
    <w:rsid w:val="00AB3ED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BodyText21">
    <w:name w:val="Body Text 21"/>
    <w:rsid w:val="00AB3ED1"/>
    <w:pPr>
      <w:spacing w:after="0" w:line="240" w:lineRule="auto"/>
    </w:pPr>
    <w:rPr>
      <w:rFonts w:ascii="Times New Roman" w:eastAsia="Times New Roman" w:hAnsi="Times New Roman" w:cs="Times New Roman"/>
      <w:sz w:val="24"/>
      <w:szCs w:val="24"/>
    </w:rPr>
  </w:style>
  <w:style w:type="paragraph" w:customStyle="1" w:styleId="114">
    <w:name w:val="Знак11"/>
    <w:basedOn w:val="a1"/>
    <w:rsid w:val="00AB3ED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
    <w:name w:val="Контракт-подподпункт Знак"/>
    <w:link w:val="-2"/>
    <w:locked/>
    <w:rsid w:val="00AB3ED1"/>
    <w:rPr>
      <w:sz w:val="24"/>
      <w:szCs w:val="24"/>
    </w:rPr>
  </w:style>
  <w:style w:type="paragraph" w:customStyle="1" w:styleId="-2">
    <w:name w:val="Контракт-подподпункт"/>
    <w:basedOn w:val="a1"/>
    <w:link w:val="-1"/>
    <w:rsid w:val="00AB3ED1"/>
    <w:pPr>
      <w:tabs>
        <w:tab w:val="num" w:pos="360"/>
      </w:tabs>
      <w:spacing w:after="0" w:line="240" w:lineRule="auto"/>
      <w:jc w:val="both"/>
    </w:pPr>
    <w:rPr>
      <w:rFonts w:eastAsiaTheme="minorHAnsi"/>
      <w:sz w:val="24"/>
      <w:szCs w:val="24"/>
      <w:lang w:eastAsia="en-US"/>
    </w:rPr>
  </w:style>
  <w:style w:type="table" w:customStyle="1" w:styleId="1ff7">
    <w:name w:val="Сетка таблицы1"/>
    <w:basedOn w:val="a3"/>
    <w:next w:val="ad"/>
    <w:rsid w:val="00AB3ED1"/>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Знак Знак Знак Знак Знак Знак Знак Знак Знак Знак"/>
    <w:basedOn w:val="a1"/>
    <w:rsid w:val="00AB3ED1"/>
    <w:pPr>
      <w:spacing w:after="160" w:line="240" w:lineRule="exact"/>
      <w:jc w:val="both"/>
    </w:pPr>
    <w:rPr>
      <w:rFonts w:ascii="Times New Roman" w:eastAsia="Times New Roman" w:hAnsi="Times New Roman" w:cs="Times New Roman"/>
      <w:sz w:val="24"/>
      <w:szCs w:val="20"/>
      <w:lang w:val="en-US" w:eastAsia="en-US"/>
    </w:rPr>
  </w:style>
  <w:style w:type="character" w:customStyle="1" w:styleId="spancolumzag111">
    <w:name w:val="spancolumzag111"/>
    <w:rsid w:val="00AB3ED1"/>
    <w:rPr>
      <w:rFonts w:ascii="Verdana" w:hAnsi="Verdana" w:hint="default"/>
      <w:b/>
      <w:bCs/>
      <w:color w:val="888888"/>
      <w:sz w:val="13"/>
      <w:szCs w:val="13"/>
    </w:rPr>
  </w:style>
  <w:style w:type="paragraph" w:styleId="affffff5">
    <w:name w:val="No Spacing"/>
    <w:aliases w:val="Выделение текста,мой,МОЙ,Без интервала 111,для таблиц"/>
    <w:link w:val="affffff6"/>
    <w:qFormat/>
    <w:rsid w:val="00AB3ED1"/>
    <w:pPr>
      <w:spacing w:after="0" w:line="240" w:lineRule="auto"/>
    </w:pPr>
    <w:rPr>
      <w:rFonts w:ascii="Times New Roman" w:eastAsia="Times New Roman" w:hAnsi="Times New Roman" w:cs="Times New Roman"/>
      <w:sz w:val="24"/>
      <w:szCs w:val="24"/>
    </w:rPr>
  </w:style>
  <w:style w:type="character" w:customStyle="1" w:styleId="shortdesc">
    <w:name w:val="shortdesc"/>
    <w:basedOn w:val="a2"/>
    <w:rsid w:val="00AB3ED1"/>
  </w:style>
  <w:style w:type="character" w:customStyle="1" w:styleId="itemtext">
    <w:name w:val="itemtext"/>
    <w:basedOn w:val="a2"/>
    <w:rsid w:val="00AB3ED1"/>
  </w:style>
  <w:style w:type="paragraph" w:customStyle="1" w:styleId="affffff7">
    <w:name w:val="Знак Знак Знак Знак Знак Знак Знак Знак Знак"/>
    <w:basedOn w:val="a1"/>
    <w:rsid w:val="00AB3ED1"/>
    <w:pPr>
      <w:keepLines/>
      <w:spacing w:after="160" w:line="240" w:lineRule="exact"/>
    </w:pPr>
    <w:rPr>
      <w:rFonts w:ascii="Verdana" w:eastAsia="MS Mincho" w:hAnsi="Verdana" w:cs="Franklin Gothic Book"/>
      <w:sz w:val="20"/>
      <w:szCs w:val="20"/>
      <w:lang w:val="en-US" w:eastAsia="en-US"/>
    </w:rPr>
  </w:style>
  <w:style w:type="paragraph" w:customStyle="1" w:styleId="affffff8">
    <w:name w:val="Знак Знак Знак Знак"/>
    <w:aliases w:val="Знак Знак Знак Знак Знак Знак"/>
    <w:basedOn w:val="a1"/>
    <w:rsid w:val="00AB3ED1"/>
    <w:pPr>
      <w:keepLines/>
      <w:spacing w:after="160" w:line="240" w:lineRule="exact"/>
    </w:pPr>
    <w:rPr>
      <w:rFonts w:ascii="Verdana" w:eastAsia="MS Mincho" w:hAnsi="Verdana" w:cs="Franklin Gothic Book"/>
      <w:sz w:val="20"/>
      <w:szCs w:val="20"/>
      <w:lang w:val="en-US" w:eastAsia="en-US"/>
    </w:rPr>
  </w:style>
  <w:style w:type="character" w:customStyle="1" w:styleId="textsmenu1">
    <w:name w:val="texts_menu1"/>
    <w:rsid w:val="00AB3ED1"/>
    <w:rPr>
      <w:rFonts w:ascii="Verdana" w:hAnsi="Verdana" w:hint="default"/>
      <w:b w:val="0"/>
      <w:bCs w:val="0"/>
      <w:strike w:val="0"/>
      <w:dstrike w:val="0"/>
      <w:color w:val="330000"/>
      <w:sz w:val="14"/>
      <w:szCs w:val="14"/>
      <w:u w:val="none"/>
      <w:effect w:val="none"/>
    </w:rPr>
  </w:style>
  <w:style w:type="paragraph" w:customStyle="1" w:styleId="affffff9">
    <w:name w:val="ТаблицаМелкая"/>
    <w:basedOn w:val="a1"/>
    <w:rsid w:val="00AB3ED1"/>
    <w:pPr>
      <w:keepLines/>
      <w:spacing w:before="60" w:after="60" w:line="240" w:lineRule="auto"/>
    </w:pPr>
    <w:rPr>
      <w:rFonts w:ascii="Arial" w:eastAsia="Times New Roman" w:hAnsi="Arial" w:cs="Times New Roman"/>
      <w:sz w:val="20"/>
      <w:szCs w:val="20"/>
      <w:lang w:eastAsia="en-US"/>
    </w:rPr>
  </w:style>
  <w:style w:type="paragraph" w:styleId="affffffa">
    <w:name w:val="Document Map"/>
    <w:basedOn w:val="a1"/>
    <w:link w:val="affffffb"/>
    <w:unhideWhenUsed/>
    <w:rsid w:val="00AB3ED1"/>
    <w:pPr>
      <w:spacing w:after="0" w:line="240" w:lineRule="auto"/>
    </w:pPr>
    <w:rPr>
      <w:rFonts w:ascii="Tahoma" w:eastAsia="Times New Roman" w:hAnsi="Tahoma" w:cs="Times New Roman"/>
      <w:sz w:val="16"/>
      <w:szCs w:val="16"/>
    </w:rPr>
  </w:style>
  <w:style w:type="character" w:customStyle="1" w:styleId="affffffb">
    <w:name w:val="Схема документа Знак"/>
    <w:basedOn w:val="a2"/>
    <w:link w:val="affffffa"/>
    <w:rsid w:val="00AB3ED1"/>
    <w:rPr>
      <w:rFonts w:ascii="Tahoma" w:eastAsia="Times New Roman" w:hAnsi="Tahoma" w:cs="Times New Roman"/>
      <w:sz w:val="16"/>
      <w:szCs w:val="16"/>
    </w:rPr>
  </w:style>
  <w:style w:type="paragraph" w:customStyle="1" w:styleId="Iauiue">
    <w:name w:val="Iau?iue"/>
    <w:rsid w:val="00AB3ED1"/>
    <w:pPr>
      <w:spacing w:after="0" w:line="240" w:lineRule="auto"/>
    </w:pPr>
    <w:rPr>
      <w:rFonts w:ascii="Times New Roman" w:eastAsia="Times New Roman" w:hAnsi="Times New Roman" w:cs="Times New Roman"/>
      <w:sz w:val="20"/>
      <w:szCs w:val="20"/>
    </w:rPr>
  </w:style>
  <w:style w:type="paragraph" w:customStyle="1" w:styleId="Iniiaiieoaenonionooii">
    <w:name w:val="Iniiaiie oaeno n ionooii"/>
    <w:basedOn w:val="Iauiue"/>
    <w:rsid w:val="00AB3ED1"/>
    <w:pPr>
      <w:spacing w:line="360" w:lineRule="atLeast"/>
      <w:ind w:firstLine="567"/>
      <w:jc w:val="both"/>
    </w:pPr>
    <w:rPr>
      <w:sz w:val="24"/>
    </w:rPr>
  </w:style>
  <w:style w:type="paragraph" w:customStyle="1" w:styleId="Iniiaiieoaeno21">
    <w:name w:val="Iniiaiie oaeno 21"/>
    <w:basedOn w:val="Iauiue"/>
    <w:rsid w:val="00AB3ED1"/>
    <w:pPr>
      <w:tabs>
        <w:tab w:val="left" w:pos="1134"/>
      </w:tabs>
      <w:spacing w:after="120"/>
      <w:ind w:firstLine="567"/>
      <w:jc w:val="both"/>
    </w:pPr>
    <w:rPr>
      <w:color w:val="000000"/>
    </w:rPr>
  </w:style>
  <w:style w:type="paragraph" w:customStyle="1" w:styleId="Iniiaiieoaenoniono000">
    <w:name w:val="Iniiaiie oaeno n iono000"/>
    <w:basedOn w:val="Iauiue"/>
    <w:rsid w:val="00AB3ED1"/>
    <w:pPr>
      <w:ind w:firstLine="567"/>
      <w:jc w:val="both"/>
    </w:pPr>
  </w:style>
  <w:style w:type="paragraph" w:customStyle="1" w:styleId="caaieiaie7">
    <w:name w:val="caaieiaie 7"/>
    <w:basedOn w:val="Iauiue"/>
    <w:next w:val="Iauiue"/>
    <w:rsid w:val="00AB3ED1"/>
    <w:pPr>
      <w:keepNext/>
      <w:spacing w:before="120"/>
      <w:jc w:val="center"/>
    </w:pPr>
    <w:rPr>
      <w:sz w:val="28"/>
    </w:rPr>
  </w:style>
  <w:style w:type="paragraph" w:customStyle="1" w:styleId="caaieiaie2">
    <w:name w:val="caaieiaie 2"/>
    <w:basedOn w:val="Iauiue"/>
    <w:next w:val="Iauiue"/>
    <w:rsid w:val="00AB3ED1"/>
    <w:pPr>
      <w:keepNext/>
      <w:spacing w:line="360" w:lineRule="atLeast"/>
      <w:jc w:val="center"/>
    </w:pPr>
    <w:rPr>
      <w:b/>
    </w:rPr>
  </w:style>
  <w:style w:type="paragraph" w:customStyle="1" w:styleId="caaieiaie3">
    <w:name w:val="caaieiaie 3"/>
    <w:basedOn w:val="Iauiue"/>
    <w:next w:val="Iauiue"/>
    <w:rsid w:val="00AB3ED1"/>
    <w:pPr>
      <w:keepNext/>
      <w:spacing w:before="60" w:after="60"/>
      <w:jc w:val="center"/>
    </w:pPr>
    <w:rPr>
      <w:b/>
      <w:sz w:val="18"/>
    </w:rPr>
  </w:style>
  <w:style w:type="paragraph" w:customStyle="1" w:styleId="caaieiaie6">
    <w:name w:val="caaieiaie 6"/>
    <w:basedOn w:val="Iauiue"/>
    <w:next w:val="Iauiue"/>
    <w:rsid w:val="00AB3ED1"/>
    <w:pPr>
      <w:keepNext/>
      <w:tabs>
        <w:tab w:val="left" w:pos="426"/>
      </w:tabs>
      <w:spacing w:before="120"/>
      <w:jc w:val="center"/>
    </w:pPr>
    <w:rPr>
      <w:b/>
      <w:sz w:val="22"/>
    </w:rPr>
  </w:style>
  <w:style w:type="paragraph" w:customStyle="1" w:styleId="Tabletextleftbold">
    <w:name w:val="Table_text_left_bold"/>
    <w:rsid w:val="00AB3ED1"/>
    <w:pPr>
      <w:widowControl w:val="0"/>
      <w:tabs>
        <w:tab w:val="left" w:pos="7340"/>
      </w:tabs>
      <w:autoSpaceDE w:val="0"/>
      <w:autoSpaceDN w:val="0"/>
      <w:adjustRightInd w:val="0"/>
      <w:spacing w:before="60" w:after="60" w:line="240" w:lineRule="auto"/>
    </w:pPr>
    <w:rPr>
      <w:rFonts w:ascii="Arial" w:eastAsia="Times New Roman" w:hAnsi="Arial" w:cs="Times New Roman"/>
      <w:b/>
      <w:color w:val="000000"/>
      <w:sz w:val="20"/>
      <w:szCs w:val="24"/>
      <w:lang w:val="en-US" w:eastAsia="hu-HU"/>
    </w:rPr>
  </w:style>
  <w:style w:type="character" w:customStyle="1" w:styleId="TabletextleftChar">
    <w:name w:val="Table_text_left Char"/>
    <w:link w:val="Tabletextleft"/>
    <w:locked/>
    <w:rsid w:val="00AB3ED1"/>
    <w:rPr>
      <w:rFonts w:ascii="Arial" w:eastAsia="SimSun" w:hAnsi="Arial" w:cs="Arial"/>
      <w:szCs w:val="24"/>
      <w:lang w:val="en-US" w:eastAsia="zh-CN"/>
    </w:rPr>
  </w:style>
  <w:style w:type="paragraph" w:customStyle="1" w:styleId="Tabletextleft">
    <w:name w:val="Table_text_left"/>
    <w:link w:val="TabletextleftChar"/>
    <w:rsid w:val="00AB3ED1"/>
    <w:pPr>
      <w:spacing w:before="60" w:after="60" w:line="240" w:lineRule="auto"/>
    </w:pPr>
    <w:rPr>
      <w:rFonts w:ascii="Arial" w:eastAsia="SimSun" w:hAnsi="Arial" w:cs="Arial"/>
      <w:szCs w:val="24"/>
      <w:lang w:val="en-US" w:eastAsia="zh-CN"/>
    </w:rPr>
  </w:style>
  <w:style w:type="paragraph" w:customStyle="1" w:styleId="Subhead1">
    <w:name w:val="Subhead1"/>
    <w:basedOn w:val="a1"/>
    <w:next w:val="a1"/>
    <w:rsid w:val="00AB3ED1"/>
    <w:pPr>
      <w:tabs>
        <w:tab w:val="left" w:pos="576"/>
      </w:tabs>
      <w:spacing w:after="0" w:line="240" w:lineRule="auto"/>
    </w:pPr>
    <w:rPr>
      <w:rFonts w:ascii="Arial" w:eastAsia="Times New Roman" w:hAnsi="Arial" w:cs="Times New Roman"/>
      <w:b/>
      <w:sz w:val="28"/>
      <w:szCs w:val="20"/>
      <w:lang w:val="en-US" w:eastAsia="en-US"/>
    </w:rPr>
  </w:style>
  <w:style w:type="paragraph" w:customStyle="1" w:styleId="Subhead2">
    <w:name w:val="Subhead2"/>
    <w:basedOn w:val="a1"/>
    <w:next w:val="a1"/>
    <w:rsid w:val="00AB3ED1"/>
    <w:pPr>
      <w:tabs>
        <w:tab w:val="left" w:pos="576"/>
      </w:tabs>
      <w:spacing w:after="0" w:line="240" w:lineRule="auto"/>
    </w:pPr>
    <w:rPr>
      <w:rFonts w:ascii="Arial" w:eastAsia="Times New Roman" w:hAnsi="Arial" w:cs="Times New Roman"/>
      <w:b/>
      <w:szCs w:val="20"/>
      <w:lang w:val="en-US" w:eastAsia="en-US"/>
    </w:rPr>
  </w:style>
  <w:style w:type="character" w:customStyle="1" w:styleId="rvts6">
    <w:name w:val="rvts6"/>
    <w:rsid w:val="00AB3ED1"/>
    <w:rPr>
      <w:rFonts w:ascii="Arial" w:hAnsi="Arial" w:cs="Arial" w:hint="default"/>
      <w:color w:val="000080"/>
    </w:rPr>
  </w:style>
  <w:style w:type="paragraph" w:customStyle="1" w:styleId="Iacaaiea">
    <w:name w:val="Iacaaiea"/>
    <w:basedOn w:val="Iauiue"/>
    <w:rsid w:val="00AB3ED1"/>
    <w:pPr>
      <w:tabs>
        <w:tab w:val="left" w:pos="426"/>
      </w:tabs>
      <w:spacing w:before="120" w:line="360" w:lineRule="atLeast"/>
      <w:jc w:val="center"/>
    </w:pPr>
    <w:rPr>
      <w:b/>
      <w:sz w:val="22"/>
    </w:rPr>
  </w:style>
  <w:style w:type="paragraph" w:customStyle="1" w:styleId="12pt0">
    <w:name w:val="Маркированный список + 12 pt"/>
    <w:basedOn w:val="af5"/>
    <w:rsid w:val="00AB3ED1"/>
    <w:pPr>
      <w:widowControl/>
      <w:tabs>
        <w:tab w:val="left" w:pos="720"/>
        <w:tab w:val="num" w:pos="795"/>
      </w:tabs>
      <w:spacing w:before="80" w:after="80" w:line="220" w:lineRule="atLeast"/>
      <w:ind w:left="1440" w:right="720" w:hanging="360"/>
      <w:jc w:val="left"/>
    </w:pPr>
    <w:rPr>
      <w:szCs w:val="20"/>
      <w:lang w:eastAsia="en-US"/>
    </w:rPr>
  </w:style>
  <w:style w:type="character" w:customStyle="1" w:styleId="dfaq">
    <w:name w:val="dfaq"/>
    <w:basedOn w:val="a2"/>
    <w:rsid w:val="00AB3ED1"/>
  </w:style>
  <w:style w:type="paragraph" w:customStyle="1" w:styleId="H4">
    <w:name w:val="H4"/>
    <w:basedOn w:val="a1"/>
    <w:next w:val="a1"/>
    <w:rsid w:val="00AB3ED1"/>
    <w:pPr>
      <w:keepNext/>
      <w:spacing w:before="100" w:after="100" w:line="240" w:lineRule="auto"/>
      <w:outlineLvl w:val="4"/>
    </w:pPr>
    <w:rPr>
      <w:rFonts w:ascii="Times New Roman" w:eastAsia="Times New Roman" w:hAnsi="Times New Roman" w:cs="Times New Roman"/>
      <w:b/>
      <w:snapToGrid w:val="0"/>
      <w:sz w:val="24"/>
      <w:szCs w:val="20"/>
    </w:rPr>
  </w:style>
  <w:style w:type="character" w:customStyle="1" w:styleId="WW8Num1z0">
    <w:name w:val="WW8Num1z0"/>
    <w:rsid w:val="00AB3ED1"/>
    <w:rPr>
      <w:rFonts w:ascii="Symbol" w:hAnsi="Symbol"/>
    </w:rPr>
  </w:style>
  <w:style w:type="paragraph" w:customStyle="1" w:styleId="affffffc">
    <w:name w:val="Знак Знак Знак Знак Знак"/>
    <w:basedOn w:val="a1"/>
    <w:rsid w:val="00AB3ED1"/>
    <w:pPr>
      <w:keepLines/>
      <w:spacing w:after="160" w:line="240" w:lineRule="exact"/>
    </w:pPr>
    <w:rPr>
      <w:rFonts w:ascii="Verdana" w:eastAsia="MS Mincho" w:hAnsi="Verdana" w:cs="Franklin Gothic Book"/>
      <w:sz w:val="20"/>
      <w:szCs w:val="20"/>
      <w:lang w:val="en-US" w:eastAsia="en-US"/>
    </w:rPr>
  </w:style>
  <w:style w:type="paragraph" w:styleId="affffffd">
    <w:name w:val="TOC Heading"/>
    <w:basedOn w:val="10"/>
    <w:next w:val="a1"/>
    <w:qFormat/>
    <w:rsid w:val="00AB3ED1"/>
    <w:pPr>
      <w:outlineLvl w:val="9"/>
    </w:pPr>
    <w:rPr>
      <w:rFonts w:ascii="Cambria" w:eastAsia="Times New Roman" w:hAnsi="Cambria" w:cs="Times New Roman"/>
      <w:color w:val="365F91"/>
      <w:lang w:eastAsia="en-US"/>
    </w:rPr>
  </w:style>
  <w:style w:type="paragraph" w:customStyle="1" w:styleId="CharChar2">
    <w:name w:val="Char Char Знак Знак Знак Знак"/>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1ff8">
    <w:name w:val="Знак Знак Знак Знак Знак1"/>
    <w:aliases w:val="Знак Знак Знак Знак Знак Знак Знак Знак"/>
    <w:basedOn w:val="a1"/>
    <w:rsid w:val="00AB3ED1"/>
    <w:pPr>
      <w:spacing w:after="160" w:line="240" w:lineRule="exact"/>
      <w:jc w:val="both"/>
    </w:pPr>
    <w:rPr>
      <w:rFonts w:ascii="Times New Roman" w:eastAsia="Times New Roman" w:hAnsi="Times New Roman" w:cs="Times New Roman"/>
      <w:sz w:val="24"/>
      <w:szCs w:val="20"/>
      <w:lang w:val="en-US" w:eastAsia="en-US"/>
    </w:rPr>
  </w:style>
  <w:style w:type="paragraph" w:customStyle="1" w:styleId="1ff9">
    <w:name w:val="Знак Знак Знак Знак Знак Знак1"/>
    <w:basedOn w:val="a1"/>
    <w:rsid w:val="00AB3ED1"/>
    <w:pPr>
      <w:keepLines/>
      <w:spacing w:after="160" w:line="240" w:lineRule="exact"/>
    </w:pPr>
    <w:rPr>
      <w:rFonts w:ascii="Verdana" w:eastAsia="MS Mincho" w:hAnsi="Verdana" w:cs="Franklin Gothic Book"/>
      <w:sz w:val="20"/>
      <w:szCs w:val="20"/>
      <w:lang w:val="en-US" w:eastAsia="en-US"/>
    </w:rPr>
  </w:style>
  <w:style w:type="paragraph" w:customStyle="1" w:styleId="xl101">
    <w:name w:val="xl101"/>
    <w:basedOn w:val="a1"/>
    <w:rsid w:val="00AB3ED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2">
    <w:name w:val="xl102"/>
    <w:basedOn w:val="a1"/>
    <w:rsid w:val="00AB3ED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3">
    <w:name w:val="xl103"/>
    <w:basedOn w:val="a1"/>
    <w:rsid w:val="00AB3ED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4">
    <w:name w:val="xl104"/>
    <w:basedOn w:val="a1"/>
    <w:rsid w:val="00AB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5">
    <w:name w:val="xl105"/>
    <w:basedOn w:val="a1"/>
    <w:rsid w:val="00AB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1"/>
    <w:rsid w:val="00AB3E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a1"/>
    <w:rsid w:val="00AB3ED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08">
    <w:name w:val="xl108"/>
    <w:basedOn w:val="a1"/>
    <w:rsid w:val="00AB3ED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1"/>
    <w:rsid w:val="00AB3ED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10">
    <w:name w:val="xl110"/>
    <w:basedOn w:val="a1"/>
    <w:rsid w:val="00AB3ED1"/>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11">
    <w:name w:val="xl111"/>
    <w:basedOn w:val="a1"/>
    <w:rsid w:val="00AB3ED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12">
    <w:name w:val="xl112"/>
    <w:basedOn w:val="a1"/>
    <w:rsid w:val="00AB3ED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1"/>
    <w:rsid w:val="00AB3ED1"/>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4">
    <w:name w:val="xl114"/>
    <w:basedOn w:val="a1"/>
    <w:rsid w:val="00AB3ED1"/>
    <w:pPr>
      <w:spacing w:before="100" w:beforeAutospacing="1" w:after="100" w:afterAutospacing="1" w:line="240" w:lineRule="auto"/>
      <w:jc w:val="right"/>
    </w:pPr>
    <w:rPr>
      <w:rFonts w:ascii="Arial" w:eastAsia="Times New Roman" w:hAnsi="Arial" w:cs="Arial"/>
      <w:sz w:val="20"/>
      <w:szCs w:val="20"/>
    </w:rPr>
  </w:style>
  <w:style w:type="paragraph" w:customStyle="1" w:styleId="xl115">
    <w:name w:val="xl115"/>
    <w:basedOn w:val="a1"/>
    <w:rsid w:val="00AB3ED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6">
    <w:name w:val="xl116"/>
    <w:basedOn w:val="a1"/>
    <w:rsid w:val="00AB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7">
    <w:name w:val="xl117"/>
    <w:basedOn w:val="a1"/>
    <w:rsid w:val="00AB3ED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a1"/>
    <w:rsid w:val="00AB3ED1"/>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9">
    <w:name w:val="xl119"/>
    <w:basedOn w:val="a1"/>
    <w:rsid w:val="00AB3ED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0">
    <w:name w:val="xl120"/>
    <w:basedOn w:val="a1"/>
    <w:rsid w:val="00AB3ED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1">
    <w:name w:val="xl121"/>
    <w:basedOn w:val="a1"/>
    <w:rsid w:val="00AB3ED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2">
    <w:name w:val="xl122"/>
    <w:basedOn w:val="a1"/>
    <w:rsid w:val="00AB3ED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3">
    <w:name w:val="xl123"/>
    <w:basedOn w:val="a1"/>
    <w:rsid w:val="00AB3E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4">
    <w:name w:val="xl124"/>
    <w:basedOn w:val="a1"/>
    <w:rsid w:val="00AB3ED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5">
    <w:name w:val="xl125"/>
    <w:basedOn w:val="a1"/>
    <w:rsid w:val="00AB3E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6">
    <w:name w:val="xl126"/>
    <w:basedOn w:val="a1"/>
    <w:rsid w:val="00AB3ED1"/>
    <w:pPr>
      <w:spacing w:before="100" w:beforeAutospacing="1" w:after="100" w:afterAutospacing="1" w:line="240" w:lineRule="auto"/>
    </w:pPr>
    <w:rPr>
      <w:rFonts w:ascii="Arial" w:eastAsia="Times New Roman" w:hAnsi="Arial" w:cs="Arial"/>
      <w:b/>
      <w:bCs/>
      <w:sz w:val="20"/>
      <w:szCs w:val="20"/>
    </w:rPr>
  </w:style>
  <w:style w:type="paragraph" w:customStyle="1" w:styleId="xl127">
    <w:name w:val="xl127"/>
    <w:basedOn w:val="a1"/>
    <w:rsid w:val="00AB3E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8">
    <w:name w:val="xl128"/>
    <w:basedOn w:val="a1"/>
    <w:rsid w:val="00AB3E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9">
    <w:name w:val="xl129"/>
    <w:basedOn w:val="a1"/>
    <w:rsid w:val="00AB3ED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0">
    <w:name w:val="xl130"/>
    <w:basedOn w:val="a1"/>
    <w:rsid w:val="00AB3ED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1">
    <w:name w:val="xl131"/>
    <w:basedOn w:val="a1"/>
    <w:rsid w:val="00AB3ED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2">
    <w:name w:val="xl132"/>
    <w:basedOn w:val="a1"/>
    <w:rsid w:val="00AB3ED1"/>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3">
    <w:name w:val="xl133"/>
    <w:basedOn w:val="a1"/>
    <w:rsid w:val="00AB3ED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4">
    <w:name w:val="xl134"/>
    <w:basedOn w:val="a1"/>
    <w:rsid w:val="00AB3ED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5">
    <w:name w:val="xl135"/>
    <w:basedOn w:val="a1"/>
    <w:rsid w:val="00AB3E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36">
    <w:name w:val="xl136"/>
    <w:basedOn w:val="a1"/>
    <w:rsid w:val="00AB3ED1"/>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7">
    <w:name w:val="xl137"/>
    <w:basedOn w:val="a1"/>
    <w:rsid w:val="00AB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8">
    <w:name w:val="xl138"/>
    <w:basedOn w:val="a1"/>
    <w:rsid w:val="00AB3ED1"/>
    <w:pPr>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39">
    <w:name w:val="xl139"/>
    <w:basedOn w:val="a1"/>
    <w:rsid w:val="00AB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40">
    <w:name w:val="xl140"/>
    <w:basedOn w:val="a1"/>
    <w:rsid w:val="00AB3ED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41">
    <w:name w:val="xl141"/>
    <w:basedOn w:val="a1"/>
    <w:rsid w:val="00AB3ED1"/>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42">
    <w:name w:val="xl142"/>
    <w:basedOn w:val="a1"/>
    <w:rsid w:val="00AB3ED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43">
    <w:name w:val="xl143"/>
    <w:basedOn w:val="a1"/>
    <w:rsid w:val="00AB3ED1"/>
    <w:pPr>
      <w:spacing w:before="100" w:beforeAutospacing="1" w:after="100" w:afterAutospacing="1" w:line="240" w:lineRule="auto"/>
      <w:jc w:val="right"/>
      <w:textAlignment w:val="top"/>
    </w:pPr>
    <w:rPr>
      <w:rFonts w:ascii="Arial" w:eastAsia="Times New Roman" w:hAnsi="Arial" w:cs="Arial"/>
      <w:sz w:val="20"/>
      <w:szCs w:val="20"/>
    </w:rPr>
  </w:style>
  <w:style w:type="paragraph" w:customStyle="1" w:styleId="xl144">
    <w:name w:val="xl144"/>
    <w:basedOn w:val="a1"/>
    <w:rsid w:val="00AB3ED1"/>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5">
    <w:name w:val="xl145"/>
    <w:basedOn w:val="a1"/>
    <w:rsid w:val="00AB3ED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6">
    <w:name w:val="xl146"/>
    <w:basedOn w:val="a1"/>
    <w:rsid w:val="00AB3ED1"/>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7">
    <w:name w:val="xl147"/>
    <w:basedOn w:val="a1"/>
    <w:rsid w:val="00AB3ED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48">
    <w:name w:val="xl148"/>
    <w:basedOn w:val="a1"/>
    <w:rsid w:val="00AB3ED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9">
    <w:name w:val="xl149"/>
    <w:basedOn w:val="a1"/>
    <w:rsid w:val="00AB3ED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1"/>
    <w:rsid w:val="00AB3ED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1">
    <w:name w:val="xl151"/>
    <w:basedOn w:val="a1"/>
    <w:rsid w:val="00AB3ED1"/>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a1"/>
    <w:rsid w:val="00AB3ED1"/>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3">
    <w:name w:val="xl153"/>
    <w:basedOn w:val="a1"/>
    <w:rsid w:val="00AB3ED1"/>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1"/>
    <w:rsid w:val="00AB3ED1"/>
    <w:pPr>
      <w:pBdr>
        <w:top w:val="single" w:sz="8"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5">
    <w:name w:val="xl155"/>
    <w:basedOn w:val="a1"/>
    <w:rsid w:val="00AB3ED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56">
    <w:name w:val="xl156"/>
    <w:basedOn w:val="a1"/>
    <w:rsid w:val="00AB3ED1"/>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7">
    <w:name w:val="xl157"/>
    <w:basedOn w:val="a1"/>
    <w:rsid w:val="00AB3ED1"/>
    <w:pPr>
      <w:pBdr>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8">
    <w:name w:val="xl158"/>
    <w:basedOn w:val="a1"/>
    <w:rsid w:val="00AB3ED1"/>
    <w:pPr>
      <w:pBdr>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59">
    <w:name w:val="xl159"/>
    <w:basedOn w:val="a1"/>
    <w:rsid w:val="00AB3ED1"/>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60">
    <w:name w:val="xl160"/>
    <w:basedOn w:val="a1"/>
    <w:rsid w:val="00AB3E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61">
    <w:name w:val="xl161"/>
    <w:basedOn w:val="a1"/>
    <w:rsid w:val="00AB3E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62">
    <w:name w:val="xl162"/>
    <w:basedOn w:val="a1"/>
    <w:rsid w:val="00AB3ED1"/>
    <w:pPr>
      <w:pBdr>
        <w:top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163">
    <w:name w:val="xl163"/>
    <w:basedOn w:val="a1"/>
    <w:rsid w:val="00AB3ED1"/>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64">
    <w:name w:val="xl164"/>
    <w:basedOn w:val="a1"/>
    <w:rsid w:val="00AB3E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styleId="affffffe">
    <w:name w:val="List Paragraph"/>
    <w:aliases w:val="Маркер,ТЗ список,Абзац списка литеральный,Bullet List,FooterText,numbered,Bullet 1,Use Case List Paragraph,mcd_гпи_маркиров.список ур.1,Абзац списка МКД,4.2.2,A_маркированный_список,_Абзац списка,UL,Абзац маркированнный,Table-Normal,lp1"/>
    <w:basedOn w:val="a1"/>
    <w:link w:val="afffffff"/>
    <w:uiPriority w:val="34"/>
    <w:qFormat/>
    <w:rsid w:val="00AB3ED1"/>
    <w:pPr>
      <w:spacing w:after="0" w:line="240" w:lineRule="auto"/>
      <w:ind w:left="720"/>
      <w:contextualSpacing/>
    </w:pPr>
    <w:rPr>
      <w:rFonts w:ascii="Times New Roman" w:eastAsia="Times New Roman" w:hAnsi="Times New Roman" w:cs="Times New Roman"/>
      <w:sz w:val="24"/>
      <w:szCs w:val="24"/>
    </w:rPr>
  </w:style>
  <w:style w:type="paragraph" w:customStyle="1" w:styleId="CharChar10">
    <w:name w:val="Char Char Знак Знак Знак1"/>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CharChar11">
    <w:name w:val="Char Char Знак Знак Знак1 Знак"/>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CharChar12">
    <w:name w:val="Char Char Знак Знак Знак1 Знак Знак Знак Знак"/>
    <w:basedOn w:val="a1"/>
    <w:rsid w:val="00AB3ED1"/>
    <w:pPr>
      <w:spacing w:after="160" w:line="240" w:lineRule="exact"/>
    </w:pPr>
    <w:rPr>
      <w:rFonts w:ascii="Verdana" w:eastAsia="Times New Roman" w:hAnsi="Verdana" w:cs="Times New Roman"/>
      <w:sz w:val="20"/>
      <w:szCs w:val="20"/>
      <w:lang w:val="en-US" w:eastAsia="en-US"/>
    </w:rPr>
  </w:style>
  <w:style w:type="character" w:customStyle="1" w:styleId="afffffff0">
    <w:name w:val="Гипертекстовая ссылка"/>
    <w:rsid w:val="00AB3ED1"/>
    <w:rPr>
      <w:color w:val="008000"/>
    </w:rPr>
  </w:style>
  <w:style w:type="paragraph" w:customStyle="1" w:styleId="115">
    <w:name w:val="Обычный11"/>
    <w:rsid w:val="00AB3ED1"/>
    <w:pPr>
      <w:widowControl w:val="0"/>
      <w:spacing w:after="0" w:line="240" w:lineRule="auto"/>
    </w:pPr>
    <w:rPr>
      <w:rFonts w:ascii="Times New Roman" w:eastAsia="Times New Roman" w:hAnsi="Times New Roman" w:cs="Times New Roman"/>
      <w:sz w:val="20"/>
      <w:szCs w:val="20"/>
    </w:rPr>
  </w:style>
  <w:style w:type="paragraph" w:customStyle="1" w:styleId="afffffff1">
    <w:name w:val="текст сноски"/>
    <w:basedOn w:val="a1"/>
    <w:rsid w:val="00AB3ED1"/>
    <w:pPr>
      <w:widowControl w:val="0"/>
      <w:spacing w:after="0" w:line="240" w:lineRule="auto"/>
    </w:pPr>
    <w:rPr>
      <w:rFonts w:ascii="Gelvetsky 12pt" w:eastAsia="Times New Roman" w:hAnsi="Gelvetsky 12pt" w:cs="Times New Roman"/>
      <w:sz w:val="24"/>
      <w:szCs w:val="20"/>
      <w:lang w:val="en-US"/>
    </w:rPr>
  </w:style>
  <w:style w:type="character" w:customStyle="1" w:styleId="afffffff2">
    <w:name w:val="!Основной Знак"/>
    <w:link w:val="afffffff3"/>
    <w:locked/>
    <w:rsid w:val="00AB3ED1"/>
    <w:rPr>
      <w:szCs w:val="24"/>
    </w:rPr>
  </w:style>
  <w:style w:type="paragraph" w:customStyle="1" w:styleId="afffffff3">
    <w:name w:val="!Основной"/>
    <w:link w:val="afffffff2"/>
    <w:rsid w:val="00AB3ED1"/>
    <w:pPr>
      <w:keepNext/>
      <w:spacing w:after="0" w:line="240" w:lineRule="auto"/>
      <w:ind w:firstLine="567"/>
      <w:jc w:val="both"/>
    </w:pPr>
    <w:rPr>
      <w:szCs w:val="24"/>
    </w:rPr>
  </w:style>
  <w:style w:type="paragraph" w:customStyle="1" w:styleId="CharChar3">
    <w:name w:val="Char Char Знак Знак Знак"/>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CharChar13">
    <w:name w:val="Char Char Знак Знак Знак1 Знак Знак Знак"/>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basedOn w:val="a1"/>
    <w:rsid w:val="00AB3ED1"/>
    <w:pPr>
      <w:suppressAutoHyphens/>
      <w:autoSpaceDE w:val="0"/>
      <w:spacing w:after="0" w:line="240" w:lineRule="auto"/>
    </w:pPr>
    <w:rPr>
      <w:rFonts w:ascii="Arial" w:eastAsia="Arial" w:hAnsi="Arial" w:cs="Times New Roman"/>
      <w:kern w:val="1"/>
      <w:sz w:val="20"/>
      <w:szCs w:val="20"/>
    </w:rPr>
  </w:style>
  <w:style w:type="paragraph" w:customStyle="1" w:styleId="CharChar20">
    <w:name w:val="Char Char Знак2"/>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2ff1">
    <w:name w:val="Обычный2"/>
    <w:rsid w:val="00AB3ED1"/>
    <w:pPr>
      <w:spacing w:after="0" w:line="240" w:lineRule="auto"/>
    </w:pPr>
    <w:rPr>
      <w:rFonts w:ascii="Times New Roman" w:eastAsia="Times New Roman" w:hAnsi="Times New Roman" w:cs="Times New Roman"/>
      <w:sz w:val="20"/>
      <w:szCs w:val="20"/>
    </w:rPr>
  </w:style>
  <w:style w:type="paragraph" w:customStyle="1" w:styleId="CharChar14">
    <w:name w:val="Char Char Знак1"/>
    <w:basedOn w:val="a1"/>
    <w:rsid w:val="00AB3ED1"/>
    <w:pPr>
      <w:spacing w:after="160" w:line="240" w:lineRule="exact"/>
    </w:pPr>
    <w:rPr>
      <w:rFonts w:ascii="Verdana" w:eastAsia="Times New Roman" w:hAnsi="Verdana" w:cs="Times New Roman"/>
      <w:sz w:val="20"/>
      <w:szCs w:val="20"/>
      <w:lang w:val="en-US" w:eastAsia="en-US"/>
    </w:rPr>
  </w:style>
  <w:style w:type="paragraph" w:customStyle="1" w:styleId="3f5">
    <w:name w:val="Обычный3"/>
    <w:rsid w:val="00AB3ED1"/>
    <w:pPr>
      <w:spacing w:after="0" w:line="240" w:lineRule="auto"/>
    </w:pPr>
    <w:rPr>
      <w:rFonts w:ascii="Times New Roman" w:eastAsia="Times New Roman" w:hAnsi="Times New Roman" w:cs="Times New Roman"/>
      <w:sz w:val="20"/>
      <w:szCs w:val="20"/>
    </w:rPr>
  </w:style>
  <w:style w:type="paragraph" w:customStyle="1" w:styleId="CharChar110">
    <w:name w:val="Char Char Знак Знак Знак1 Знак1"/>
    <w:basedOn w:val="a1"/>
    <w:rsid w:val="00AB3ED1"/>
    <w:pPr>
      <w:spacing w:after="160" w:line="240" w:lineRule="exact"/>
    </w:pPr>
    <w:rPr>
      <w:rFonts w:ascii="Verdana" w:eastAsia="Times New Roman" w:hAnsi="Verdana" w:cs="Times New Roman"/>
      <w:sz w:val="20"/>
      <w:szCs w:val="20"/>
      <w:lang w:val="en-US" w:eastAsia="en-US"/>
    </w:rPr>
  </w:style>
  <w:style w:type="character" w:customStyle="1" w:styleId="afffffff4">
    <w:name w:val="Основной текст_"/>
    <w:link w:val="130"/>
    <w:rsid w:val="00AB3ED1"/>
    <w:rPr>
      <w:rFonts w:ascii="Courier New" w:eastAsia="Courier New" w:hAnsi="Courier New" w:cs="Courier New"/>
      <w:spacing w:val="2"/>
      <w:sz w:val="18"/>
      <w:szCs w:val="18"/>
      <w:shd w:val="clear" w:color="auto" w:fill="FFFFFF"/>
    </w:rPr>
  </w:style>
  <w:style w:type="paragraph" w:customStyle="1" w:styleId="130">
    <w:name w:val="Основной текст13"/>
    <w:basedOn w:val="a1"/>
    <w:link w:val="afffffff4"/>
    <w:rsid w:val="00AB3ED1"/>
    <w:pPr>
      <w:shd w:val="clear" w:color="auto" w:fill="FFFFFF"/>
      <w:spacing w:before="300" w:after="300" w:line="0" w:lineRule="atLeast"/>
      <w:ind w:hanging="360"/>
      <w:jc w:val="both"/>
    </w:pPr>
    <w:rPr>
      <w:rFonts w:ascii="Courier New" w:eastAsia="Courier New" w:hAnsi="Courier New" w:cs="Courier New"/>
      <w:spacing w:val="2"/>
      <w:sz w:val="18"/>
      <w:szCs w:val="18"/>
      <w:lang w:eastAsia="en-US"/>
    </w:rPr>
  </w:style>
  <w:style w:type="character" w:customStyle="1" w:styleId="93">
    <w:name w:val="Основной текст + 9"/>
    <w:aliases w:val="5 pt"/>
    <w:rsid w:val="00AB3ED1"/>
    <w:rPr>
      <w:sz w:val="19"/>
      <w:szCs w:val="19"/>
      <w:lang w:val="ru-RU" w:eastAsia="ru-RU" w:bidi="ar-SA"/>
    </w:rPr>
  </w:style>
  <w:style w:type="character" w:customStyle="1" w:styleId="Sylfaen">
    <w:name w:val="Основной текст + Sylfaen"/>
    <w:aliases w:val="Курсив"/>
    <w:rsid w:val="00AB3ED1"/>
    <w:rPr>
      <w:rFonts w:ascii="Sylfaen" w:hAnsi="Sylfaen" w:cs="Sylfaen"/>
      <w:i/>
      <w:iCs/>
      <w:sz w:val="24"/>
      <w:szCs w:val="24"/>
      <w:lang w:val="ru-RU" w:eastAsia="ru-RU" w:bidi="ar-SA"/>
    </w:rPr>
  </w:style>
  <w:style w:type="character" w:customStyle="1" w:styleId="73">
    <w:name w:val="Основной текст + 7"/>
    <w:aliases w:val="5 pt1,Полужирный1"/>
    <w:rsid w:val="00AB3ED1"/>
    <w:rPr>
      <w:rFonts w:ascii="Times New Roman" w:hAnsi="Times New Roman" w:cs="Times New Roman"/>
      <w:b/>
      <w:bCs/>
      <w:sz w:val="15"/>
      <w:szCs w:val="15"/>
      <w:u w:val="none"/>
      <w:lang w:val="ru-RU" w:eastAsia="ru-RU" w:bidi="ar-SA"/>
    </w:rPr>
  </w:style>
  <w:style w:type="character" w:customStyle="1" w:styleId="FontStyle15">
    <w:name w:val="Font Style15"/>
    <w:rsid w:val="00AB3ED1"/>
    <w:rPr>
      <w:rFonts w:ascii="Times New Roman" w:eastAsia="Times New Roman" w:hAnsi="Times New Roman" w:cs="Times New Roman"/>
      <w:color w:val="auto"/>
      <w:sz w:val="20"/>
      <w:szCs w:val="20"/>
      <w:lang w:val="ru-RU"/>
    </w:rPr>
  </w:style>
  <w:style w:type="paragraph" w:customStyle="1" w:styleId="Style6">
    <w:name w:val="Style6"/>
    <w:basedOn w:val="a1"/>
    <w:rsid w:val="00AB3ED1"/>
    <w:pPr>
      <w:widowControl w:val="0"/>
      <w:suppressAutoHyphens/>
      <w:autoSpaceDE w:val="0"/>
      <w:spacing w:after="0" w:line="281" w:lineRule="exact"/>
    </w:pPr>
    <w:rPr>
      <w:rFonts w:ascii="Times New Roman" w:eastAsia="Times New Roman" w:hAnsi="Times New Roman" w:cs="Times New Roman"/>
      <w:sz w:val="24"/>
      <w:szCs w:val="24"/>
    </w:rPr>
  </w:style>
  <w:style w:type="paragraph" w:customStyle="1" w:styleId="Style8">
    <w:name w:val="Style8"/>
    <w:basedOn w:val="a1"/>
    <w:rsid w:val="00AB3ED1"/>
    <w:pPr>
      <w:widowControl w:val="0"/>
      <w:suppressAutoHyphens/>
      <w:autoSpaceDE w:val="0"/>
      <w:spacing w:after="0" w:line="240" w:lineRule="auto"/>
    </w:pPr>
    <w:rPr>
      <w:rFonts w:ascii="Times New Roman" w:eastAsia="Times New Roman" w:hAnsi="Times New Roman" w:cs="Times New Roman"/>
      <w:sz w:val="24"/>
      <w:szCs w:val="24"/>
    </w:rPr>
  </w:style>
  <w:style w:type="paragraph" w:customStyle="1" w:styleId="parametervalue">
    <w:name w:val="parametervalue"/>
    <w:basedOn w:val="a1"/>
    <w:rsid w:val="00FF3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6">
    <w:name w:val="Без интервала Знак"/>
    <w:aliases w:val="Выделение текста Знак,мой Знак,МОЙ Знак,Без интервала 111 Знак,для таблиц Знак"/>
    <w:link w:val="affffff5"/>
    <w:rsid w:val="009F5851"/>
    <w:rPr>
      <w:rFonts w:ascii="Times New Roman" w:eastAsia="Times New Roman" w:hAnsi="Times New Roman" w:cs="Times New Roman"/>
      <w:sz w:val="24"/>
      <w:szCs w:val="24"/>
    </w:rPr>
  </w:style>
  <w:style w:type="character" w:customStyle="1" w:styleId="afffffff">
    <w:name w:val="Абзац списка Знак"/>
    <w:aliases w:val="Маркер Знак,ТЗ список Знак,Абзац списка литеральный Знак,Bullet List Знак,FooterText Знак,numbered Знак,Bullet 1 Знак,Use Case List Paragraph Знак,mcd_гпи_маркиров.список ур.1 Знак,Абзац списка МКД Знак,4.2.2 Знак,_Абзац списка Знак"/>
    <w:link w:val="affffffe"/>
    <w:uiPriority w:val="34"/>
    <w:qFormat/>
    <w:locked/>
    <w:rsid w:val="00AD3336"/>
    <w:rPr>
      <w:rFonts w:ascii="Times New Roman" w:eastAsia="Times New Roman" w:hAnsi="Times New Roman" w:cs="Times New Roman"/>
      <w:sz w:val="24"/>
      <w:szCs w:val="24"/>
    </w:rPr>
  </w:style>
  <w:style w:type="paragraph" w:customStyle="1" w:styleId="48">
    <w:name w:val="Основной текст (4)"/>
    <w:basedOn w:val="a1"/>
    <w:rsid w:val="00AD3336"/>
    <w:pPr>
      <w:shd w:val="clear" w:color="auto" w:fill="FFFFFF"/>
      <w:suppressAutoHyphens/>
      <w:spacing w:before="120" w:after="0" w:line="182" w:lineRule="exact"/>
    </w:pPr>
    <w:rPr>
      <w:rFonts w:ascii="Times New Roman" w:eastAsia="Times New Roman" w:hAnsi="Times New Roman" w:cs="Times New Roman"/>
      <w:sz w:val="15"/>
      <w:szCs w:val="15"/>
      <w:lang w:eastAsia="ar-SA"/>
    </w:rPr>
  </w:style>
</w:styles>
</file>

<file path=word/webSettings.xml><?xml version="1.0" encoding="utf-8"?>
<w:webSettings xmlns:r="http://schemas.openxmlformats.org/officeDocument/2006/relationships" xmlns:w="http://schemas.openxmlformats.org/wordprocessingml/2006/main">
  <w:divs>
    <w:div w:id="201213352">
      <w:bodyDiv w:val="1"/>
      <w:marLeft w:val="0"/>
      <w:marRight w:val="0"/>
      <w:marTop w:val="0"/>
      <w:marBottom w:val="0"/>
      <w:divBdr>
        <w:top w:val="none" w:sz="0" w:space="0" w:color="auto"/>
        <w:left w:val="none" w:sz="0" w:space="0" w:color="auto"/>
        <w:bottom w:val="none" w:sz="0" w:space="0" w:color="auto"/>
        <w:right w:val="none" w:sz="0" w:space="0" w:color="auto"/>
      </w:divBdr>
    </w:div>
    <w:div w:id="234437081">
      <w:bodyDiv w:val="1"/>
      <w:marLeft w:val="0"/>
      <w:marRight w:val="0"/>
      <w:marTop w:val="0"/>
      <w:marBottom w:val="0"/>
      <w:divBdr>
        <w:top w:val="none" w:sz="0" w:space="0" w:color="auto"/>
        <w:left w:val="none" w:sz="0" w:space="0" w:color="auto"/>
        <w:bottom w:val="none" w:sz="0" w:space="0" w:color="auto"/>
        <w:right w:val="none" w:sz="0" w:space="0" w:color="auto"/>
      </w:divBdr>
    </w:div>
    <w:div w:id="672805426">
      <w:bodyDiv w:val="1"/>
      <w:marLeft w:val="0"/>
      <w:marRight w:val="0"/>
      <w:marTop w:val="0"/>
      <w:marBottom w:val="0"/>
      <w:divBdr>
        <w:top w:val="none" w:sz="0" w:space="0" w:color="auto"/>
        <w:left w:val="none" w:sz="0" w:space="0" w:color="auto"/>
        <w:bottom w:val="none" w:sz="0" w:space="0" w:color="auto"/>
        <w:right w:val="none" w:sz="0" w:space="0" w:color="auto"/>
      </w:divBdr>
    </w:div>
    <w:div w:id="721712051">
      <w:bodyDiv w:val="1"/>
      <w:marLeft w:val="0"/>
      <w:marRight w:val="0"/>
      <w:marTop w:val="0"/>
      <w:marBottom w:val="0"/>
      <w:divBdr>
        <w:top w:val="none" w:sz="0" w:space="0" w:color="auto"/>
        <w:left w:val="none" w:sz="0" w:space="0" w:color="auto"/>
        <w:bottom w:val="none" w:sz="0" w:space="0" w:color="auto"/>
        <w:right w:val="none" w:sz="0" w:space="0" w:color="auto"/>
      </w:divBdr>
    </w:div>
    <w:div w:id="1022782306">
      <w:bodyDiv w:val="1"/>
      <w:marLeft w:val="0"/>
      <w:marRight w:val="0"/>
      <w:marTop w:val="0"/>
      <w:marBottom w:val="0"/>
      <w:divBdr>
        <w:top w:val="none" w:sz="0" w:space="0" w:color="auto"/>
        <w:left w:val="none" w:sz="0" w:space="0" w:color="auto"/>
        <w:bottom w:val="none" w:sz="0" w:space="0" w:color="auto"/>
        <w:right w:val="none" w:sz="0" w:space="0" w:color="auto"/>
      </w:divBdr>
    </w:div>
    <w:div w:id="1050299625">
      <w:bodyDiv w:val="1"/>
      <w:marLeft w:val="0"/>
      <w:marRight w:val="0"/>
      <w:marTop w:val="0"/>
      <w:marBottom w:val="0"/>
      <w:divBdr>
        <w:top w:val="none" w:sz="0" w:space="0" w:color="auto"/>
        <w:left w:val="none" w:sz="0" w:space="0" w:color="auto"/>
        <w:bottom w:val="none" w:sz="0" w:space="0" w:color="auto"/>
        <w:right w:val="none" w:sz="0" w:space="0" w:color="auto"/>
      </w:divBdr>
    </w:div>
    <w:div w:id="1405372646">
      <w:bodyDiv w:val="1"/>
      <w:marLeft w:val="0"/>
      <w:marRight w:val="0"/>
      <w:marTop w:val="0"/>
      <w:marBottom w:val="0"/>
      <w:divBdr>
        <w:top w:val="none" w:sz="0" w:space="0" w:color="auto"/>
        <w:left w:val="none" w:sz="0" w:space="0" w:color="auto"/>
        <w:bottom w:val="none" w:sz="0" w:space="0" w:color="auto"/>
        <w:right w:val="none" w:sz="0" w:space="0" w:color="auto"/>
      </w:divBdr>
    </w:div>
    <w:div w:id="1476097786">
      <w:bodyDiv w:val="1"/>
      <w:marLeft w:val="0"/>
      <w:marRight w:val="0"/>
      <w:marTop w:val="0"/>
      <w:marBottom w:val="0"/>
      <w:divBdr>
        <w:top w:val="none" w:sz="0" w:space="0" w:color="auto"/>
        <w:left w:val="none" w:sz="0" w:space="0" w:color="auto"/>
        <w:bottom w:val="none" w:sz="0" w:space="0" w:color="auto"/>
        <w:right w:val="none" w:sz="0" w:space="0" w:color="auto"/>
      </w:divBdr>
    </w:div>
    <w:div w:id="1495999017">
      <w:bodyDiv w:val="1"/>
      <w:marLeft w:val="0"/>
      <w:marRight w:val="0"/>
      <w:marTop w:val="0"/>
      <w:marBottom w:val="0"/>
      <w:divBdr>
        <w:top w:val="none" w:sz="0" w:space="0" w:color="auto"/>
        <w:left w:val="none" w:sz="0" w:space="0" w:color="auto"/>
        <w:bottom w:val="none" w:sz="0" w:space="0" w:color="auto"/>
        <w:right w:val="none" w:sz="0" w:space="0" w:color="auto"/>
      </w:divBdr>
    </w:div>
    <w:div w:id="1785803033">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sChild>
        <w:div w:id="888765942">
          <w:marLeft w:val="0"/>
          <w:marRight w:val="0"/>
          <w:marTop w:val="0"/>
          <w:marBottom w:val="0"/>
          <w:divBdr>
            <w:top w:val="none" w:sz="0" w:space="0" w:color="auto"/>
            <w:left w:val="none" w:sz="0" w:space="0" w:color="auto"/>
            <w:bottom w:val="none" w:sz="0" w:space="0" w:color="auto"/>
            <w:right w:val="none" w:sz="0" w:space="0" w:color="auto"/>
          </w:divBdr>
          <w:divsChild>
            <w:div w:id="367337839">
              <w:marLeft w:val="0"/>
              <w:marRight w:val="0"/>
              <w:marTop w:val="0"/>
              <w:marBottom w:val="300"/>
              <w:divBdr>
                <w:top w:val="single" w:sz="6" w:space="14" w:color="E3E3E3"/>
                <w:left w:val="single" w:sz="6" w:space="14" w:color="E3E3E3"/>
                <w:bottom w:val="single" w:sz="6" w:space="14" w:color="E3E3E3"/>
                <w:right w:val="single" w:sz="6" w:space="14" w:color="E3E3E3"/>
              </w:divBdr>
              <w:divsChild>
                <w:div w:id="793671318">
                  <w:marLeft w:val="0"/>
                  <w:marRight w:val="0"/>
                  <w:marTop w:val="0"/>
                  <w:marBottom w:val="0"/>
                  <w:divBdr>
                    <w:top w:val="none" w:sz="0" w:space="0" w:color="auto"/>
                    <w:left w:val="none" w:sz="0" w:space="0" w:color="auto"/>
                    <w:bottom w:val="none" w:sz="0" w:space="0" w:color="auto"/>
                    <w:right w:val="none" w:sz="0" w:space="0" w:color="auto"/>
                  </w:divBdr>
                  <w:divsChild>
                    <w:div w:id="1681392162">
                      <w:marLeft w:val="-225"/>
                      <w:marRight w:val="-225"/>
                      <w:marTop w:val="0"/>
                      <w:marBottom w:val="0"/>
                      <w:divBdr>
                        <w:top w:val="none" w:sz="0" w:space="0" w:color="auto"/>
                        <w:left w:val="none" w:sz="0" w:space="0" w:color="auto"/>
                        <w:bottom w:val="none" w:sz="0" w:space="0" w:color="auto"/>
                        <w:right w:val="none" w:sz="0" w:space="0" w:color="auto"/>
                      </w:divBdr>
                      <w:divsChild>
                        <w:div w:id="727605160">
                          <w:marLeft w:val="0"/>
                          <w:marRight w:val="0"/>
                          <w:marTop w:val="0"/>
                          <w:marBottom w:val="0"/>
                          <w:divBdr>
                            <w:top w:val="none" w:sz="0" w:space="0" w:color="auto"/>
                            <w:left w:val="none" w:sz="0" w:space="0" w:color="auto"/>
                            <w:bottom w:val="none" w:sz="0" w:space="0" w:color="auto"/>
                            <w:right w:val="none" w:sz="0" w:space="0" w:color="auto"/>
                          </w:divBdr>
                        </w:div>
                      </w:divsChild>
                    </w:div>
                    <w:div w:id="1584607850">
                      <w:marLeft w:val="-225"/>
                      <w:marRight w:val="-225"/>
                      <w:marTop w:val="0"/>
                      <w:marBottom w:val="0"/>
                      <w:divBdr>
                        <w:top w:val="none" w:sz="0" w:space="0" w:color="auto"/>
                        <w:left w:val="none" w:sz="0" w:space="0" w:color="auto"/>
                        <w:bottom w:val="none" w:sz="0" w:space="0" w:color="auto"/>
                        <w:right w:val="none" w:sz="0" w:space="0" w:color="auto"/>
                      </w:divBdr>
                      <w:divsChild>
                        <w:div w:id="1742217494">
                          <w:marLeft w:val="0"/>
                          <w:marRight w:val="0"/>
                          <w:marTop w:val="0"/>
                          <w:marBottom w:val="0"/>
                          <w:divBdr>
                            <w:top w:val="none" w:sz="0" w:space="0" w:color="auto"/>
                            <w:left w:val="none" w:sz="0" w:space="0" w:color="auto"/>
                            <w:bottom w:val="none" w:sz="0" w:space="0" w:color="auto"/>
                            <w:right w:val="none" w:sz="0" w:space="0" w:color="auto"/>
                          </w:divBdr>
                        </w:div>
                      </w:divsChild>
                    </w:div>
                    <w:div w:id="67190122">
                      <w:marLeft w:val="-225"/>
                      <w:marRight w:val="-225"/>
                      <w:marTop w:val="0"/>
                      <w:marBottom w:val="0"/>
                      <w:divBdr>
                        <w:top w:val="none" w:sz="0" w:space="0" w:color="auto"/>
                        <w:left w:val="none" w:sz="0" w:space="0" w:color="auto"/>
                        <w:bottom w:val="none" w:sz="0" w:space="0" w:color="auto"/>
                        <w:right w:val="none" w:sz="0" w:space="0" w:color="auto"/>
                      </w:divBdr>
                      <w:divsChild>
                        <w:div w:id="7133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4889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43374555">
                  <w:marLeft w:val="0"/>
                  <w:marRight w:val="0"/>
                  <w:marTop w:val="0"/>
                  <w:marBottom w:val="0"/>
                  <w:divBdr>
                    <w:top w:val="none" w:sz="0" w:space="0" w:color="auto"/>
                    <w:left w:val="none" w:sz="0" w:space="0" w:color="auto"/>
                    <w:bottom w:val="none" w:sz="0" w:space="0" w:color="auto"/>
                    <w:right w:val="none" w:sz="0" w:space="0" w:color="auto"/>
                  </w:divBdr>
                  <w:divsChild>
                    <w:div w:id="1856576530">
                      <w:marLeft w:val="-225"/>
                      <w:marRight w:val="-225"/>
                      <w:marTop w:val="0"/>
                      <w:marBottom w:val="0"/>
                      <w:divBdr>
                        <w:top w:val="none" w:sz="0" w:space="0" w:color="auto"/>
                        <w:left w:val="none" w:sz="0" w:space="0" w:color="auto"/>
                        <w:bottom w:val="none" w:sz="0" w:space="0" w:color="auto"/>
                        <w:right w:val="none" w:sz="0" w:space="0" w:color="auto"/>
                      </w:divBdr>
                      <w:divsChild>
                        <w:div w:id="932544510">
                          <w:marLeft w:val="0"/>
                          <w:marRight w:val="0"/>
                          <w:marTop w:val="0"/>
                          <w:marBottom w:val="0"/>
                          <w:divBdr>
                            <w:top w:val="none" w:sz="0" w:space="0" w:color="auto"/>
                            <w:left w:val="none" w:sz="0" w:space="0" w:color="auto"/>
                            <w:bottom w:val="none" w:sz="0" w:space="0" w:color="auto"/>
                            <w:right w:val="none" w:sz="0" w:space="0" w:color="auto"/>
                          </w:divBdr>
                        </w:div>
                      </w:divsChild>
                    </w:div>
                    <w:div w:id="1596551772">
                      <w:marLeft w:val="-225"/>
                      <w:marRight w:val="-225"/>
                      <w:marTop w:val="0"/>
                      <w:marBottom w:val="0"/>
                      <w:divBdr>
                        <w:top w:val="none" w:sz="0" w:space="0" w:color="auto"/>
                        <w:left w:val="none" w:sz="0" w:space="0" w:color="auto"/>
                        <w:bottom w:val="none" w:sz="0" w:space="0" w:color="auto"/>
                        <w:right w:val="none" w:sz="0" w:space="0" w:color="auto"/>
                      </w:divBdr>
                      <w:divsChild>
                        <w:div w:id="18624031">
                          <w:marLeft w:val="0"/>
                          <w:marRight w:val="0"/>
                          <w:marTop w:val="0"/>
                          <w:marBottom w:val="0"/>
                          <w:divBdr>
                            <w:top w:val="none" w:sz="0" w:space="0" w:color="auto"/>
                            <w:left w:val="none" w:sz="0" w:space="0" w:color="auto"/>
                            <w:bottom w:val="none" w:sz="0" w:space="0" w:color="auto"/>
                            <w:right w:val="none" w:sz="0" w:space="0" w:color="auto"/>
                          </w:divBdr>
                        </w:div>
                      </w:divsChild>
                    </w:div>
                    <w:div w:id="1986200131">
                      <w:marLeft w:val="-225"/>
                      <w:marRight w:val="-225"/>
                      <w:marTop w:val="0"/>
                      <w:marBottom w:val="0"/>
                      <w:divBdr>
                        <w:top w:val="none" w:sz="0" w:space="0" w:color="auto"/>
                        <w:left w:val="none" w:sz="0" w:space="0" w:color="auto"/>
                        <w:bottom w:val="none" w:sz="0" w:space="0" w:color="auto"/>
                        <w:right w:val="none" w:sz="0" w:space="0" w:color="auto"/>
                      </w:divBdr>
                      <w:divsChild>
                        <w:div w:id="1798375084">
                          <w:marLeft w:val="0"/>
                          <w:marRight w:val="0"/>
                          <w:marTop w:val="0"/>
                          <w:marBottom w:val="0"/>
                          <w:divBdr>
                            <w:top w:val="none" w:sz="0" w:space="0" w:color="auto"/>
                            <w:left w:val="none" w:sz="0" w:space="0" w:color="auto"/>
                            <w:bottom w:val="none" w:sz="0" w:space="0" w:color="auto"/>
                            <w:right w:val="none" w:sz="0" w:space="0" w:color="auto"/>
                          </w:divBdr>
                        </w:div>
                      </w:divsChild>
                    </w:div>
                    <w:div w:id="910313032">
                      <w:marLeft w:val="-225"/>
                      <w:marRight w:val="-225"/>
                      <w:marTop w:val="0"/>
                      <w:marBottom w:val="0"/>
                      <w:divBdr>
                        <w:top w:val="none" w:sz="0" w:space="0" w:color="auto"/>
                        <w:left w:val="none" w:sz="0" w:space="0" w:color="auto"/>
                        <w:bottom w:val="none" w:sz="0" w:space="0" w:color="auto"/>
                        <w:right w:val="none" w:sz="0" w:space="0" w:color="auto"/>
                      </w:divBdr>
                      <w:divsChild>
                        <w:div w:id="1127433119">
                          <w:marLeft w:val="0"/>
                          <w:marRight w:val="0"/>
                          <w:marTop w:val="0"/>
                          <w:marBottom w:val="0"/>
                          <w:divBdr>
                            <w:top w:val="none" w:sz="0" w:space="0" w:color="auto"/>
                            <w:left w:val="none" w:sz="0" w:space="0" w:color="auto"/>
                            <w:bottom w:val="none" w:sz="0" w:space="0" w:color="auto"/>
                            <w:right w:val="none" w:sz="0" w:space="0" w:color="auto"/>
                          </w:divBdr>
                        </w:div>
                      </w:divsChild>
                    </w:div>
                    <w:div w:id="990328906">
                      <w:marLeft w:val="-225"/>
                      <w:marRight w:val="-225"/>
                      <w:marTop w:val="0"/>
                      <w:marBottom w:val="0"/>
                      <w:divBdr>
                        <w:top w:val="none" w:sz="0" w:space="0" w:color="auto"/>
                        <w:left w:val="none" w:sz="0" w:space="0" w:color="auto"/>
                        <w:bottom w:val="none" w:sz="0" w:space="0" w:color="auto"/>
                        <w:right w:val="none" w:sz="0" w:space="0" w:color="auto"/>
                      </w:divBdr>
                      <w:divsChild>
                        <w:div w:id="1746760360">
                          <w:marLeft w:val="0"/>
                          <w:marRight w:val="0"/>
                          <w:marTop w:val="0"/>
                          <w:marBottom w:val="0"/>
                          <w:divBdr>
                            <w:top w:val="none" w:sz="0" w:space="0" w:color="auto"/>
                            <w:left w:val="none" w:sz="0" w:space="0" w:color="auto"/>
                            <w:bottom w:val="none" w:sz="0" w:space="0" w:color="auto"/>
                            <w:right w:val="none" w:sz="0" w:space="0" w:color="auto"/>
                          </w:divBdr>
                        </w:div>
                      </w:divsChild>
                    </w:div>
                    <w:div w:id="2044398713">
                      <w:marLeft w:val="-225"/>
                      <w:marRight w:val="-225"/>
                      <w:marTop w:val="0"/>
                      <w:marBottom w:val="0"/>
                      <w:divBdr>
                        <w:top w:val="none" w:sz="0" w:space="0" w:color="auto"/>
                        <w:left w:val="none" w:sz="0" w:space="0" w:color="auto"/>
                        <w:bottom w:val="none" w:sz="0" w:space="0" w:color="auto"/>
                        <w:right w:val="none" w:sz="0" w:space="0" w:color="auto"/>
                      </w:divBdr>
                      <w:divsChild>
                        <w:div w:id="129714628">
                          <w:marLeft w:val="0"/>
                          <w:marRight w:val="0"/>
                          <w:marTop w:val="0"/>
                          <w:marBottom w:val="0"/>
                          <w:divBdr>
                            <w:top w:val="none" w:sz="0" w:space="0" w:color="auto"/>
                            <w:left w:val="none" w:sz="0" w:space="0" w:color="auto"/>
                            <w:bottom w:val="none" w:sz="0" w:space="0" w:color="auto"/>
                            <w:right w:val="none" w:sz="0" w:space="0" w:color="auto"/>
                          </w:divBdr>
                        </w:div>
                      </w:divsChild>
                    </w:div>
                    <w:div w:id="1065223092">
                      <w:marLeft w:val="-225"/>
                      <w:marRight w:val="-225"/>
                      <w:marTop w:val="0"/>
                      <w:marBottom w:val="0"/>
                      <w:divBdr>
                        <w:top w:val="none" w:sz="0" w:space="0" w:color="auto"/>
                        <w:left w:val="none" w:sz="0" w:space="0" w:color="auto"/>
                        <w:bottom w:val="none" w:sz="0" w:space="0" w:color="auto"/>
                        <w:right w:val="none" w:sz="0" w:space="0" w:color="auto"/>
                      </w:divBdr>
                      <w:divsChild>
                        <w:div w:id="345520157">
                          <w:marLeft w:val="0"/>
                          <w:marRight w:val="0"/>
                          <w:marTop w:val="0"/>
                          <w:marBottom w:val="0"/>
                          <w:divBdr>
                            <w:top w:val="none" w:sz="0" w:space="0" w:color="auto"/>
                            <w:left w:val="none" w:sz="0" w:space="0" w:color="auto"/>
                            <w:bottom w:val="none" w:sz="0" w:space="0" w:color="auto"/>
                            <w:right w:val="none" w:sz="0" w:space="0" w:color="auto"/>
                          </w:divBdr>
                        </w:div>
                      </w:divsChild>
                    </w:div>
                    <w:div w:id="1327437058">
                      <w:marLeft w:val="-225"/>
                      <w:marRight w:val="-225"/>
                      <w:marTop w:val="0"/>
                      <w:marBottom w:val="0"/>
                      <w:divBdr>
                        <w:top w:val="none" w:sz="0" w:space="0" w:color="auto"/>
                        <w:left w:val="none" w:sz="0" w:space="0" w:color="auto"/>
                        <w:bottom w:val="none" w:sz="0" w:space="0" w:color="auto"/>
                        <w:right w:val="none" w:sz="0" w:space="0" w:color="auto"/>
                      </w:divBdr>
                      <w:divsChild>
                        <w:div w:id="683895037">
                          <w:marLeft w:val="0"/>
                          <w:marRight w:val="0"/>
                          <w:marTop w:val="0"/>
                          <w:marBottom w:val="0"/>
                          <w:divBdr>
                            <w:top w:val="none" w:sz="0" w:space="0" w:color="auto"/>
                            <w:left w:val="none" w:sz="0" w:space="0" w:color="auto"/>
                            <w:bottom w:val="none" w:sz="0" w:space="0" w:color="auto"/>
                            <w:right w:val="none" w:sz="0" w:space="0" w:color="auto"/>
                          </w:divBdr>
                        </w:div>
                      </w:divsChild>
                    </w:div>
                    <w:div w:id="1725711085">
                      <w:marLeft w:val="-225"/>
                      <w:marRight w:val="-225"/>
                      <w:marTop w:val="0"/>
                      <w:marBottom w:val="0"/>
                      <w:divBdr>
                        <w:top w:val="none" w:sz="0" w:space="0" w:color="auto"/>
                        <w:left w:val="none" w:sz="0" w:space="0" w:color="auto"/>
                        <w:bottom w:val="none" w:sz="0" w:space="0" w:color="auto"/>
                        <w:right w:val="none" w:sz="0" w:space="0" w:color="auto"/>
                      </w:divBdr>
                      <w:divsChild>
                        <w:div w:id="1890190235">
                          <w:marLeft w:val="0"/>
                          <w:marRight w:val="0"/>
                          <w:marTop w:val="0"/>
                          <w:marBottom w:val="0"/>
                          <w:divBdr>
                            <w:top w:val="none" w:sz="0" w:space="0" w:color="auto"/>
                            <w:left w:val="none" w:sz="0" w:space="0" w:color="auto"/>
                            <w:bottom w:val="none" w:sz="0" w:space="0" w:color="auto"/>
                            <w:right w:val="none" w:sz="0" w:space="0" w:color="auto"/>
                          </w:divBdr>
                        </w:div>
                      </w:divsChild>
                    </w:div>
                    <w:div w:id="890926320">
                      <w:marLeft w:val="-225"/>
                      <w:marRight w:val="-225"/>
                      <w:marTop w:val="0"/>
                      <w:marBottom w:val="0"/>
                      <w:divBdr>
                        <w:top w:val="none" w:sz="0" w:space="0" w:color="auto"/>
                        <w:left w:val="none" w:sz="0" w:space="0" w:color="auto"/>
                        <w:bottom w:val="none" w:sz="0" w:space="0" w:color="auto"/>
                        <w:right w:val="none" w:sz="0" w:space="0" w:color="auto"/>
                      </w:divBdr>
                      <w:divsChild>
                        <w:div w:id="6064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651">
          <w:marLeft w:val="0"/>
          <w:marRight w:val="0"/>
          <w:marTop w:val="0"/>
          <w:marBottom w:val="0"/>
          <w:divBdr>
            <w:top w:val="none" w:sz="0" w:space="0" w:color="auto"/>
            <w:left w:val="none" w:sz="0" w:space="0" w:color="auto"/>
            <w:bottom w:val="none" w:sz="0" w:space="0" w:color="auto"/>
            <w:right w:val="none" w:sz="0" w:space="0" w:color="auto"/>
          </w:divBdr>
          <w:divsChild>
            <w:div w:id="5163851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9902480">
                  <w:marLeft w:val="0"/>
                  <w:marRight w:val="0"/>
                  <w:marTop w:val="0"/>
                  <w:marBottom w:val="0"/>
                  <w:divBdr>
                    <w:top w:val="none" w:sz="0" w:space="0" w:color="auto"/>
                    <w:left w:val="none" w:sz="0" w:space="0" w:color="auto"/>
                    <w:bottom w:val="none" w:sz="0" w:space="0" w:color="auto"/>
                    <w:right w:val="none" w:sz="0" w:space="0" w:color="auto"/>
                  </w:divBdr>
                  <w:divsChild>
                    <w:div w:id="1435174939">
                      <w:marLeft w:val="-225"/>
                      <w:marRight w:val="-225"/>
                      <w:marTop w:val="0"/>
                      <w:marBottom w:val="0"/>
                      <w:divBdr>
                        <w:top w:val="none" w:sz="0" w:space="0" w:color="auto"/>
                        <w:left w:val="none" w:sz="0" w:space="0" w:color="auto"/>
                        <w:bottom w:val="none" w:sz="0" w:space="0" w:color="auto"/>
                        <w:right w:val="none" w:sz="0" w:space="0" w:color="auto"/>
                      </w:divBdr>
                      <w:divsChild>
                        <w:div w:id="2061855620">
                          <w:marLeft w:val="0"/>
                          <w:marRight w:val="0"/>
                          <w:marTop w:val="0"/>
                          <w:marBottom w:val="0"/>
                          <w:divBdr>
                            <w:top w:val="none" w:sz="0" w:space="0" w:color="auto"/>
                            <w:left w:val="none" w:sz="0" w:space="0" w:color="auto"/>
                            <w:bottom w:val="none" w:sz="0" w:space="0" w:color="auto"/>
                            <w:right w:val="none" w:sz="0" w:space="0" w:color="auto"/>
                          </w:divBdr>
                        </w:div>
                      </w:divsChild>
                    </w:div>
                    <w:div w:id="362176532">
                      <w:marLeft w:val="-225"/>
                      <w:marRight w:val="-225"/>
                      <w:marTop w:val="0"/>
                      <w:marBottom w:val="0"/>
                      <w:divBdr>
                        <w:top w:val="none" w:sz="0" w:space="0" w:color="auto"/>
                        <w:left w:val="none" w:sz="0" w:space="0" w:color="auto"/>
                        <w:bottom w:val="none" w:sz="0" w:space="0" w:color="auto"/>
                        <w:right w:val="none" w:sz="0" w:space="0" w:color="auto"/>
                      </w:divBdr>
                      <w:divsChild>
                        <w:div w:id="1872257752">
                          <w:marLeft w:val="0"/>
                          <w:marRight w:val="0"/>
                          <w:marTop w:val="0"/>
                          <w:marBottom w:val="0"/>
                          <w:divBdr>
                            <w:top w:val="none" w:sz="0" w:space="0" w:color="auto"/>
                            <w:left w:val="none" w:sz="0" w:space="0" w:color="auto"/>
                            <w:bottom w:val="none" w:sz="0" w:space="0" w:color="auto"/>
                            <w:right w:val="none" w:sz="0" w:space="0" w:color="auto"/>
                          </w:divBdr>
                        </w:div>
                      </w:divsChild>
                    </w:div>
                    <w:div w:id="183442777">
                      <w:marLeft w:val="-225"/>
                      <w:marRight w:val="-225"/>
                      <w:marTop w:val="0"/>
                      <w:marBottom w:val="0"/>
                      <w:divBdr>
                        <w:top w:val="none" w:sz="0" w:space="0" w:color="auto"/>
                        <w:left w:val="none" w:sz="0" w:space="0" w:color="auto"/>
                        <w:bottom w:val="none" w:sz="0" w:space="0" w:color="auto"/>
                        <w:right w:val="none" w:sz="0" w:space="0" w:color="auto"/>
                      </w:divBdr>
                      <w:divsChild>
                        <w:div w:id="20151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3857">
              <w:marLeft w:val="0"/>
              <w:marRight w:val="0"/>
              <w:marTop w:val="0"/>
              <w:marBottom w:val="300"/>
              <w:divBdr>
                <w:top w:val="single" w:sz="6" w:space="14" w:color="E3E3E3"/>
                <w:left w:val="single" w:sz="6" w:space="14" w:color="E3E3E3"/>
                <w:bottom w:val="single" w:sz="6" w:space="14" w:color="E3E3E3"/>
                <w:right w:val="single" w:sz="6" w:space="14" w:color="E3E3E3"/>
              </w:divBdr>
              <w:divsChild>
                <w:div w:id="392318632">
                  <w:marLeft w:val="0"/>
                  <w:marRight w:val="0"/>
                  <w:marTop w:val="0"/>
                  <w:marBottom w:val="0"/>
                  <w:divBdr>
                    <w:top w:val="none" w:sz="0" w:space="0" w:color="auto"/>
                    <w:left w:val="none" w:sz="0" w:space="0" w:color="auto"/>
                    <w:bottom w:val="none" w:sz="0" w:space="0" w:color="auto"/>
                    <w:right w:val="none" w:sz="0" w:space="0" w:color="auto"/>
                  </w:divBdr>
                  <w:divsChild>
                    <w:div w:id="1361588195">
                      <w:marLeft w:val="-225"/>
                      <w:marRight w:val="-225"/>
                      <w:marTop w:val="0"/>
                      <w:marBottom w:val="0"/>
                      <w:divBdr>
                        <w:top w:val="none" w:sz="0" w:space="0" w:color="auto"/>
                        <w:left w:val="none" w:sz="0" w:space="0" w:color="auto"/>
                        <w:bottom w:val="none" w:sz="0" w:space="0" w:color="auto"/>
                        <w:right w:val="none" w:sz="0" w:space="0" w:color="auto"/>
                      </w:divBdr>
                      <w:divsChild>
                        <w:div w:id="1153988732">
                          <w:marLeft w:val="0"/>
                          <w:marRight w:val="0"/>
                          <w:marTop w:val="0"/>
                          <w:marBottom w:val="0"/>
                          <w:divBdr>
                            <w:top w:val="none" w:sz="0" w:space="0" w:color="auto"/>
                            <w:left w:val="none" w:sz="0" w:space="0" w:color="auto"/>
                            <w:bottom w:val="none" w:sz="0" w:space="0" w:color="auto"/>
                            <w:right w:val="none" w:sz="0" w:space="0" w:color="auto"/>
                          </w:divBdr>
                        </w:div>
                      </w:divsChild>
                    </w:div>
                    <w:div w:id="27412064">
                      <w:marLeft w:val="-225"/>
                      <w:marRight w:val="-225"/>
                      <w:marTop w:val="0"/>
                      <w:marBottom w:val="0"/>
                      <w:divBdr>
                        <w:top w:val="none" w:sz="0" w:space="0" w:color="auto"/>
                        <w:left w:val="none" w:sz="0" w:space="0" w:color="auto"/>
                        <w:bottom w:val="none" w:sz="0" w:space="0" w:color="auto"/>
                        <w:right w:val="none" w:sz="0" w:space="0" w:color="auto"/>
                      </w:divBdr>
                      <w:divsChild>
                        <w:div w:id="636255527">
                          <w:marLeft w:val="0"/>
                          <w:marRight w:val="0"/>
                          <w:marTop w:val="0"/>
                          <w:marBottom w:val="0"/>
                          <w:divBdr>
                            <w:top w:val="none" w:sz="0" w:space="0" w:color="auto"/>
                            <w:left w:val="none" w:sz="0" w:space="0" w:color="auto"/>
                            <w:bottom w:val="none" w:sz="0" w:space="0" w:color="auto"/>
                            <w:right w:val="none" w:sz="0" w:space="0" w:color="auto"/>
                          </w:divBdr>
                        </w:div>
                      </w:divsChild>
                    </w:div>
                    <w:div w:id="657727945">
                      <w:marLeft w:val="-225"/>
                      <w:marRight w:val="-225"/>
                      <w:marTop w:val="0"/>
                      <w:marBottom w:val="0"/>
                      <w:divBdr>
                        <w:top w:val="none" w:sz="0" w:space="0" w:color="auto"/>
                        <w:left w:val="none" w:sz="0" w:space="0" w:color="auto"/>
                        <w:bottom w:val="none" w:sz="0" w:space="0" w:color="auto"/>
                        <w:right w:val="none" w:sz="0" w:space="0" w:color="auto"/>
                      </w:divBdr>
                      <w:divsChild>
                        <w:div w:id="1854758653">
                          <w:marLeft w:val="0"/>
                          <w:marRight w:val="0"/>
                          <w:marTop w:val="0"/>
                          <w:marBottom w:val="0"/>
                          <w:divBdr>
                            <w:top w:val="none" w:sz="0" w:space="0" w:color="auto"/>
                            <w:left w:val="none" w:sz="0" w:space="0" w:color="auto"/>
                            <w:bottom w:val="none" w:sz="0" w:space="0" w:color="auto"/>
                            <w:right w:val="none" w:sz="0" w:space="0" w:color="auto"/>
                          </w:divBdr>
                        </w:div>
                      </w:divsChild>
                    </w:div>
                    <w:div w:id="1114904848">
                      <w:marLeft w:val="-225"/>
                      <w:marRight w:val="-225"/>
                      <w:marTop w:val="0"/>
                      <w:marBottom w:val="0"/>
                      <w:divBdr>
                        <w:top w:val="none" w:sz="0" w:space="0" w:color="auto"/>
                        <w:left w:val="none" w:sz="0" w:space="0" w:color="auto"/>
                        <w:bottom w:val="none" w:sz="0" w:space="0" w:color="auto"/>
                        <w:right w:val="none" w:sz="0" w:space="0" w:color="auto"/>
                      </w:divBdr>
                      <w:divsChild>
                        <w:div w:id="1092823134">
                          <w:marLeft w:val="0"/>
                          <w:marRight w:val="0"/>
                          <w:marTop w:val="0"/>
                          <w:marBottom w:val="0"/>
                          <w:divBdr>
                            <w:top w:val="none" w:sz="0" w:space="0" w:color="auto"/>
                            <w:left w:val="none" w:sz="0" w:space="0" w:color="auto"/>
                            <w:bottom w:val="none" w:sz="0" w:space="0" w:color="auto"/>
                            <w:right w:val="none" w:sz="0" w:space="0" w:color="auto"/>
                          </w:divBdr>
                        </w:div>
                      </w:divsChild>
                    </w:div>
                    <w:div w:id="1019696091">
                      <w:marLeft w:val="-225"/>
                      <w:marRight w:val="-225"/>
                      <w:marTop w:val="0"/>
                      <w:marBottom w:val="0"/>
                      <w:divBdr>
                        <w:top w:val="none" w:sz="0" w:space="0" w:color="auto"/>
                        <w:left w:val="none" w:sz="0" w:space="0" w:color="auto"/>
                        <w:bottom w:val="none" w:sz="0" w:space="0" w:color="auto"/>
                        <w:right w:val="none" w:sz="0" w:space="0" w:color="auto"/>
                      </w:divBdr>
                      <w:divsChild>
                        <w:div w:id="177693508">
                          <w:marLeft w:val="0"/>
                          <w:marRight w:val="0"/>
                          <w:marTop w:val="0"/>
                          <w:marBottom w:val="0"/>
                          <w:divBdr>
                            <w:top w:val="none" w:sz="0" w:space="0" w:color="auto"/>
                            <w:left w:val="none" w:sz="0" w:space="0" w:color="auto"/>
                            <w:bottom w:val="none" w:sz="0" w:space="0" w:color="auto"/>
                            <w:right w:val="none" w:sz="0" w:space="0" w:color="auto"/>
                          </w:divBdr>
                        </w:div>
                      </w:divsChild>
                    </w:div>
                    <w:div w:id="1653943130">
                      <w:marLeft w:val="-225"/>
                      <w:marRight w:val="-225"/>
                      <w:marTop w:val="0"/>
                      <w:marBottom w:val="0"/>
                      <w:divBdr>
                        <w:top w:val="none" w:sz="0" w:space="0" w:color="auto"/>
                        <w:left w:val="none" w:sz="0" w:space="0" w:color="auto"/>
                        <w:bottom w:val="none" w:sz="0" w:space="0" w:color="auto"/>
                        <w:right w:val="none" w:sz="0" w:space="0" w:color="auto"/>
                      </w:divBdr>
                      <w:divsChild>
                        <w:div w:id="453135571">
                          <w:marLeft w:val="0"/>
                          <w:marRight w:val="0"/>
                          <w:marTop w:val="0"/>
                          <w:marBottom w:val="0"/>
                          <w:divBdr>
                            <w:top w:val="none" w:sz="0" w:space="0" w:color="auto"/>
                            <w:left w:val="none" w:sz="0" w:space="0" w:color="auto"/>
                            <w:bottom w:val="none" w:sz="0" w:space="0" w:color="auto"/>
                            <w:right w:val="none" w:sz="0" w:space="0" w:color="auto"/>
                          </w:divBdr>
                        </w:div>
                      </w:divsChild>
                    </w:div>
                    <w:div w:id="430316264">
                      <w:marLeft w:val="-225"/>
                      <w:marRight w:val="-225"/>
                      <w:marTop w:val="0"/>
                      <w:marBottom w:val="0"/>
                      <w:divBdr>
                        <w:top w:val="none" w:sz="0" w:space="0" w:color="auto"/>
                        <w:left w:val="none" w:sz="0" w:space="0" w:color="auto"/>
                        <w:bottom w:val="none" w:sz="0" w:space="0" w:color="auto"/>
                        <w:right w:val="none" w:sz="0" w:space="0" w:color="auto"/>
                      </w:divBdr>
                      <w:divsChild>
                        <w:div w:id="898440031">
                          <w:marLeft w:val="0"/>
                          <w:marRight w:val="0"/>
                          <w:marTop w:val="0"/>
                          <w:marBottom w:val="0"/>
                          <w:divBdr>
                            <w:top w:val="none" w:sz="0" w:space="0" w:color="auto"/>
                            <w:left w:val="none" w:sz="0" w:space="0" w:color="auto"/>
                            <w:bottom w:val="none" w:sz="0" w:space="0" w:color="auto"/>
                            <w:right w:val="none" w:sz="0" w:space="0" w:color="auto"/>
                          </w:divBdr>
                        </w:div>
                      </w:divsChild>
                    </w:div>
                    <w:div w:id="1261790068">
                      <w:marLeft w:val="-225"/>
                      <w:marRight w:val="-225"/>
                      <w:marTop w:val="0"/>
                      <w:marBottom w:val="0"/>
                      <w:divBdr>
                        <w:top w:val="none" w:sz="0" w:space="0" w:color="auto"/>
                        <w:left w:val="none" w:sz="0" w:space="0" w:color="auto"/>
                        <w:bottom w:val="none" w:sz="0" w:space="0" w:color="auto"/>
                        <w:right w:val="none" w:sz="0" w:space="0" w:color="auto"/>
                      </w:divBdr>
                      <w:divsChild>
                        <w:div w:id="900361125">
                          <w:marLeft w:val="0"/>
                          <w:marRight w:val="0"/>
                          <w:marTop w:val="0"/>
                          <w:marBottom w:val="0"/>
                          <w:divBdr>
                            <w:top w:val="none" w:sz="0" w:space="0" w:color="auto"/>
                            <w:left w:val="none" w:sz="0" w:space="0" w:color="auto"/>
                            <w:bottom w:val="none" w:sz="0" w:space="0" w:color="auto"/>
                            <w:right w:val="none" w:sz="0" w:space="0" w:color="auto"/>
                          </w:divBdr>
                        </w:div>
                      </w:divsChild>
                    </w:div>
                    <w:div w:id="73400624">
                      <w:marLeft w:val="-225"/>
                      <w:marRight w:val="-225"/>
                      <w:marTop w:val="0"/>
                      <w:marBottom w:val="0"/>
                      <w:divBdr>
                        <w:top w:val="none" w:sz="0" w:space="0" w:color="auto"/>
                        <w:left w:val="none" w:sz="0" w:space="0" w:color="auto"/>
                        <w:bottom w:val="none" w:sz="0" w:space="0" w:color="auto"/>
                        <w:right w:val="none" w:sz="0" w:space="0" w:color="auto"/>
                      </w:divBdr>
                      <w:divsChild>
                        <w:div w:id="82803941">
                          <w:marLeft w:val="0"/>
                          <w:marRight w:val="0"/>
                          <w:marTop w:val="0"/>
                          <w:marBottom w:val="0"/>
                          <w:divBdr>
                            <w:top w:val="none" w:sz="0" w:space="0" w:color="auto"/>
                            <w:left w:val="none" w:sz="0" w:space="0" w:color="auto"/>
                            <w:bottom w:val="none" w:sz="0" w:space="0" w:color="auto"/>
                            <w:right w:val="none" w:sz="0" w:space="0" w:color="auto"/>
                          </w:divBdr>
                        </w:div>
                      </w:divsChild>
                    </w:div>
                    <w:div w:id="81875641">
                      <w:marLeft w:val="-225"/>
                      <w:marRight w:val="-225"/>
                      <w:marTop w:val="0"/>
                      <w:marBottom w:val="0"/>
                      <w:divBdr>
                        <w:top w:val="none" w:sz="0" w:space="0" w:color="auto"/>
                        <w:left w:val="none" w:sz="0" w:space="0" w:color="auto"/>
                        <w:bottom w:val="none" w:sz="0" w:space="0" w:color="auto"/>
                        <w:right w:val="none" w:sz="0" w:space="0" w:color="auto"/>
                      </w:divBdr>
                      <w:divsChild>
                        <w:div w:id="2840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rts-tender.ru/supplier/dealing/Handlers/CertificateDownloadHandler.ashx?fileGuid=1cd2b352-8d68-4837-8f2b-cc443c180222&amp;Type=Organiz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rts-tender.ru/supplier/dealing/Handlers/CertificateDownloadHandler.ashx?fileGuid=1cd2b352-8d68-4837-8f2b-cc443c180222&amp;Type=Provi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2872-415A-49F9-BC25-5C1A4CF6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8238</Words>
  <Characters>46961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home-777</cp:lastModifiedBy>
  <cp:revision>21</cp:revision>
  <cp:lastPrinted>2023-09-08T06:53:00Z</cp:lastPrinted>
  <dcterms:created xsi:type="dcterms:W3CDTF">2023-08-17T08:01:00Z</dcterms:created>
  <dcterms:modified xsi:type="dcterms:W3CDTF">2024-01-10T11:48:00Z</dcterms:modified>
</cp:coreProperties>
</file>